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DB4C7" w14:textId="77777777" w:rsidR="00356AAF" w:rsidRDefault="000B26B5" w:rsidP="00770732">
      <w:pPr>
        <w:spacing w:after="0" w:line="360" w:lineRule="auto"/>
        <w:ind w:right="107"/>
        <w:jc w:val="center"/>
        <w:rPr>
          <w:rFonts w:ascii="Times New Roman" w:eastAsia="Times New Roman" w:hAnsi="Times New Roman" w:cs="Times New Roman"/>
          <w:b/>
          <w:sz w:val="28"/>
          <w:szCs w:val="28"/>
        </w:rPr>
      </w:pPr>
      <w:r w:rsidRPr="00356AAF">
        <w:rPr>
          <w:rFonts w:ascii="Times New Roman" w:eastAsia="Times New Roman" w:hAnsi="Times New Roman" w:cs="Times New Roman"/>
          <w:b/>
          <w:sz w:val="28"/>
          <w:szCs w:val="28"/>
        </w:rPr>
        <w:t>ZÁPISNICA</w:t>
      </w:r>
    </w:p>
    <w:p w14:paraId="0C1D17B4" w14:textId="77777777" w:rsidR="000F44BE" w:rsidRDefault="000123A2" w:rsidP="00770732">
      <w:pPr>
        <w:spacing w:after="0" w:line="360" w:lineRule="auto"/>
        <w:ind w:right="107"/>
        <w:jc w:val="center"/>
        <w:rPr>
          <w:rFonts w:ascii="Times New Roman" w:eastAsia="Times New Roman" w:hAnsi="Times New Roman" w:cs="Times New Roman"/>
          <w:b/>
          <w:sz w:val="28"/>
          <w:szCs w:val="28"/>
        </w:rPr>
      </w:pPr>
      <w:r w:rsidRPr="00356AAF">
        <w:rPr>
          <w:rFonts w:ascii="Times New Roman" w:eastAsia="Times New Roman" w:hAnsi="Times New Roman" w:cs="Times New Roman"/>
          <w:b/>
          <w:sz w:val="28"/>
          <w:szCs w:val="28"/>
        </w:rPr>
        <w:t xml:space="preserve">zo </w:t>
      </w:r>
      <w:r w:rsidR="001D51AF" w:rsidRPr="00356AAF">
        <w:rPr>
          <w:rFonts w:ascii="Times New Roman" w:eastAsia="Times New Roman" w:hAnsi="Times New Roman" w:cs="Times New Roman"/>
          <w:b/>
          <w:sz w:val="28"/>
          <w:szCs w:val="28"/>
        </w:rPr>
        <w:t>zasadnutia</w:t>
      </w:r>
      <w:r w:rsidR="006B4753" w:rsidRPr="00356AAF">
        <w:rPr>
          <w:rFonts w:ascii="Times New Roman" w:eastAsia="Times New Roman" w:hAnsi="Times New Roman" w:cs="Times New Roman"/>
          <w:b/>
          <w:sz w:val="28"/>
          <w:szCs w:val="28"/>
        </w:rPr>
        <w:t xml:space="preserve"> Komisie financií a správy majetku mesta</w:t>
      </w:r>
    </w:p>
    <w:p w14:paraId="53230CF6" w14:textId="4FB119E0" w:rsidR="002F1B0D" w:rsidRDefault="002F1B0D" w:rsidP="00770732">
      <w:pPr>
        <w:spacing w:after="0" w:line="360" w:lineRule="auto"/>
        <w:ind w:right="10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zo dňa </w:t>
      </w:r>
      <w:r w:rsidR="00A50121">
        <w:rPr>
          <w:rFonts w:ascii="Times New Roman" w:eastAsia="Times New Roman" w:hAnsi="Times New Roman" w:cs="Times New Roman"/>
          <w:b/>
          <w:sz w:val="28"/>
          <w:szCs w:val="28"/>
        </w:rPr>
        <w:t>5.11.2025</w:t>
      </w:r>
    </w:p>
    <w:p w14:paraId="205F89CA" w14:textId="77777777" w:rsidR="00A50121" w:rsidRPr="00A50121" w:rsidRDefault="00A50121" w:rsidP="00770732">
      <w:pPr>
        <w:spacing w:after="0" w:line="360" w:lineRule="auto"/>
        <w:ind w:right="107"/>
        <w:jc w:val="both"/>
        <w:rPr>
          <w:rFonts w:ascii="Times New Roman" w:eastAsia="Times New Roman" w:hAnsi="Times New Roman" w:cs="Times New Roman"/>
          <w:b/>
          <w:sz w:val="24"/>
          <w:szCs w:val="24"/>
        </w:rPr>
      </w:pPr>
    </w:p>
    <w:p w14:paraId="0C06EFFC" w14:textId="77777777" w:rsidR="00A50121" w:rsidRPr="00A50121" w:rsidRDefault="00A50121" w:rsidP="00770732">
      <w:pPr>
        <w:spacing w:line="360" w:lineRule="auto"/>
        <w:jc w:val="both"/>
        <w:rPr>
          <w:rFonts w:ascii="Times New Roman" w:hAnsi="Times New Roman" w:cs="Times New Roman"/>
          <w:sz w:val="24"/>
          <w:szCs w:val="24"/>
        </w:rPr>
      </w:pPr>
      <w:r w:rsidRPr="00A50121">
        <w:rPr>
          <w:rFonts w:ascii="Times New Roman" w:hAnsi="Times New Roman" w:cs="Times New Roman"/>
          <w:b/>
          <w:bCs/>
          <w:sz w:val="24"/>
          <w:szCs w:val="24"/>
        </w:rPr>
        <w:t xml:space="preserve">Program rokovania : </w:t>
      </w:r>
    </w:p>
    <w:p w14:paraId="01314BFA" w14:textId="77777777" w:rsidR="00A50121" w:rsidRPr="00A50121" w:rsidRDefault="00A50121" w:rsidP="00770732">
      <w:pPr>
        <w:pStyle w:val="Odsekzoznamu"/>
        <w:spacing w:after="0" w:line="360" w:lineRule="auto"/>
        <w:ind w:left="567"/>
        <w:jc w:val="both"/>
        <w:rPr>
          <w:rFonts w:ascii="Times New Roman" w:hAnsi="Times New Roman" w:cs="Times New Roman"/>
          <w:sz w:val="24"/>
          <w:szCs w:val="24"/>
        </w:rPr>
      </w:pPr>
    </w:p>
    <w:p w14:paraId="5B3C567D" w14:textId="77777777" w:rsidR="00A50121" w:rsidRPr="00A50121" w:rsidRDefault="00A50121" w:rsidP="00770732">
      <w:pPr>
        <w:pStyle w:val="Odsekzoznamu"/>
        <w:numPr>
          <w:ilvl w:val="0"/>
          <w:numId w:val="24"/>
        </w:numPr>
        <w:spacing w:after="0" w:line="360" w:lineRule="auto"/>
        <w:ind w:left="567" w:hanging="567"/>
        <w:jc w:val="both"/>
        <w:rPr>
          <w:rFonts w:ascii="Times New Roman" w:hAnsi="Times New Roman" w:cs="Times New Roman"/>
          <w:sz w:val="24"/>
          <w:szCs w:val="24"/>
        </w:rPr>
      </w:pPr>
      <w:r w:rsidRPr="00A50121">
        <w:rPr>
          <w:rFonts w:ascii="Times New Roman" w:hAnsi="Times New Roman" w:cs="Times New Roman"/>
          <w:sz w:val="24"/>
          <w:szCs w:val="24"/>
        </w:rPr>
        <w:t>Otvorenie</w:t>
      </w:r>
    </w:p>
    <w:p w14:paraId="34CEDABF" w14:textId="77777777" w:rsidR="00A50121" w:rsidRPr="00A50121" w:rsidRDefault="00A50121" w:rsidP="00770732">
      <w:pPr>
        <w:pStyle w:val="Bezriadkovania"/>
        <w:widowControl w:val="0"/>
        <w:numPr>
          <w:ilvl w:val="0"/>
          <w:numId w:val="24"/>
        </w:numPr>
        <w:suppressAutoHyphens/>
        <w:spacing w:line="360" w:lineRule="auto"/>
        <w:ind w:left="567" w:hanging="567"/>
        <w:jc w:val="both"/>
        <w:rPr>
          <w:rFonts w:ascii="Times New Roman" w:hAnsi="Times New Roman" w:cs="Times New Roman"/>
          <w:sz w:val="24"/>
          <w:szCs w:val="24"/>
        </w:rPr>
      </w:pPr>
      <w:r w:rsidRPr="00A50121">
        <w:rPr>
          <w:rFonts w:ascii="Times New Roman" w:hAnsi="Times New Roman" w:cs="Times New Roman"/>
          <w:sz w:val="24"/>
          <w:szCs w:val="24"/>
        </w:rPr>
        <w:t>Zmena rozpočtu č. 6/2025-Z</w:t>
      </w:r>
    </w:p>
    <w:p w14:paraId="7EAA8E73" w14:textId="77777777" w:rsidR="00A50121" w:rsidRPr="00A50121" w:rsidRDefault="00A50121" w:rsidP="00770732">
      <w:pPr>
        <w:numPr>
          <w:ilvl w:val="0"/>
          <w:numId w:val="24"/>
        </w:num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A50121">
        <w:rPr>
          <w:rFonts w:ascii="Times New Roman" w:hAnsi="Times New Roman" w:cs="Times New Roman"/>
          <w:color w:val="000000"/>
          <w:sz w:val="24"/>
          <w:szCs w:val="24"/>
        </w:rPr>
        <w:t>Návrh programového rozpočtu mesta Tlmače a jeho organizácií na roky 2026 až 2028 a stanovisko hlavného kontrolóra k rozpočtu na rok 2026</w:t>
      </w:r>
    </w:p>
    <w:p w14:paraId="7027D367" w14:textId="77777777" w:rsidR="00A50121" w:rsidRPr="00A50121" w:rsidRDefault="00A50121" w:rsidP="00770732">
      <w:pPr>
        <w:pStyle w:val="Bezriadkovania"/>
        <w:widowControl w:val="0"/>
        <w:numPr>
          <w:ilvl w:val="0"/>
          <w:numId w:val="24"/>
        </w:numPr>
        <w:suppressAutoHyphens/>
        <w:spacing w:line="360" w:lineRule="auto"/>
        <w:ind w:left="567" w:hanging="567"/>
        <w:jc w:val="both"/>
        <w:rPr>
          <w:rFonts w:ascii="Times New Roman" w:hAnsi="Times New Roman" w:cs="Times New Roman"/>
          <w:sz w:val="24"/>
          <w:szCs w:val="24"/>
        </w:rPr>
      </w:pPr>
      <w:bookmarkStart w:id="0" w:name="_Hlk214526936"/>
      <w:r w:rsidRPr="00A50121">
        <w:rPr>
          <w:rFonts w:ascii="Times New Roman" w:hAnsi="Times New Roman" w:cs="Times New Roman"/>
          <w:sz w:val="24"/>
          <w:szCs w:val="24"/>
        </w:rPr>
        <w:t>Dodatok č. 6 k Všeobecne záväznému nariadeniu Mesta Tlmače č. 07/2022 zo dňa 12.12.2022 o určení miesta a času zápisu dieťaťa na plnenie povinnej školskej dochádzky, o určení výšky príspevku na čiastočnú úhradu nákladov v školách a školských zariadeniach</w:t>
      </w:r>
    </w:p>
    <w:bookmarkEnd w:id="0"/>
    <w:p w14:paraId="42E5F98C" w14:textId="77777777" w:rsidR="00A50121" w:rsidRPr="00A50121" w:rsidRDefault="00A50121" w:rsidP="00770732">
      <w:pPr>
        <w:pStyle w:val="Bezriadkovania"/>
        <w:widowControl w:val="0"/>
        <w:numPr>
          <w:ilvl w:val="0"/>
          <w:numId w:val="24"/>
        </w:numPr>
        <w:suppressAutoHyphens/>
        <w:spacing w:line="360" w:lineRule="auto"/>
        <w:ind w:left="567" w:hanging="567"/>
        <w:jc w:val="both"/>
        <w:rPr>
          <w:rFonts w:ascii="Times New Roman" w:hAnsi="Times New Roman" w:cs="Times New Roman"/>
          <w:sz w:val="24"/>
          <w:szCs w:val="24"/>
        </w:rPr>
      </w:pPr>
      <w:r w:rsidRPr="00A50121">
        <w:rPr>
          <w:rFonts w:ascii="Times New Roman" w:hAnsi="Times New Roman" w:cs="Times New Roman"/>
          <w:bCs/>
          <w:sz w:val="24"/>
          <w:szCs w:val="24"/>
        </w:rPr>
        <w:t xml:space="preserve">Prerokovanie protestu prokurátora vo veci VZN o parkovaní a odstavení vozidiel a vrakov na miestnych komunikáciách </w:t>
      </w:r>
    </w:p>
    <w:p w14:paraId="0BA355B1" w14:textId="77777777" w:rsidR="00A50121" w:rsidRPr="00A50121" w:rsidRDefault="00A50121" w:rsidP="00770732">
      <w:pPr>
        <w:pStyle w:val="Bezriadkovania"/>
        <w:widowControl w:val="0"/>
        <w:numPr>
          <w:ilvl w:val="0"/>
          <w:numId w:val="24"/>
        </w:numPr>
        <w:suppressAutoHyphens/>
        <w:spacing w:line="360" w:lineRule="auto"/>
        <w:ind w:left="567" w:hanging="567"/>
        <w:jc w:val="both"/>
        <w:rPr>
          <w:rFonts w:ascii="Times New Roman" w:hAnsi="Times New Roman" w:cs="Times New Roman"/>
          <w:sz w:val="24"/>
          <w:szCs w:val="24"/>
        </w:rPr>
      </w:pPr>
      <w:r w:rsidRPr="00A50121">
        <w:rPr>
          <w:rFonts w:ascii="Times New Roman" w:hAnsi="Times New Roman" w:cs="Times New Roman"/>
          <w:sz w:val="24"/>
          <w:szCs w:val="24"/>
        </w:rPr>
        <w:t xml:space="preserve">Žiadosť o prenájom nebytového priestoru v Dome služieb – p. </w:t>
      </w:r>
      <w:proofErr w:type="spellStart"/>
      <w:r w:rsidRPr="00A50121">
        <w:rPr>
          <w:rFonts w:ascii="Times New Roman" w:hAnsi="Times New Roman" w:cs="Times New Roman"/>
          <w:sz w:val="24"/>
          <w:szCs w:val="24"/>
        </w:rPr>
        <w:t>Kajaba</w:t>
      </w:r>
      <w:proofErr w:type="spellEnd"/>
    </w:p>
    <w:p w14:paraId="141B1503" w14:textId="77777777" w:rsidR="00A50121" w:rsidRPr="00A50121" w:rsidRDefault="00A50121" w:rsidP="00770732">
      <w:pPr>
        <w:pStyle w:val="Bezriadkovania"/>
        <w:widowControl w:val="0"/>
        <w:numPr>
          <w:ilvl w:val="0"/>
          <w:numId w:val="24"/>
        </w:numPr>
        <w:suppressAutoHyphens/>
        <w:spacing w:line="360" w:lineRule="auto"/>
        <w:ind w:left="567" w:hanging="567"/>
        <w:jc w:val="both"/>
        <w:rPr>
          <w:rFonts w:ascii="Times New Roman" w:hAnsi="Times New Roman" w:cs="Times New Roman"/>
          <w:sz w:val="24"/>
          <w:szCs w:val="24"/>
        </w:rPr>
      </w:pPr>
      <w:r w:rsidRPr="00A50121">
        <w:rPr>
          <w:rFonts w:ascii="Times New Roman" w:hAnsi="Times New Roman" w:cs="Times New Roman"/>
          <w:sz w:val="24"/>
          <w:szCs w:val="24"/>
        </w:rPr>
        <w:t xml:space="preserve">Žiadosť o prenájom nebytového priestoru na Mládežníckej 311 – p. </w:t>
      </w:r>
      <w:proofErr w:type="spellStart"/>
      <w:r w:rsidRPr="00A50121">
        <w:rPr>
          <w:rFonts w:ascii="Times New Roman" w:hAnsi="Times New Roman" w:cs="Times New Roman"/>
          <w:sz w:val="24"/>
          <w:szCs w:val="24"/>
        </w:rPr>
        <w:t>Heglasová</w:t>
      </w:r>
      <w:proofErr w:type="spellEnd"/>
    </w:p>
    <w:p w14:paraId="6E01BFEC" w14:textId="77777777" w:rsidR="00A50121" w:rsidRPr="00A50121" w:rsidRDefault="00A50121" w:rsidP="00770732">
      <w:pPr>
        <w:pStyle w:val="Bezriadkovania"/>
        <w:widowControl w:val="0"/>
        <w:numPr>
          <w:ilvl w:val="0"/>
          <w:numId w:val="24"/>
        </w:numPr>
        <w:suppressAutoHyphens/>
        <w:spacing w:line="360" w:lineRule="auto"/>
        <w:ind w:left="567" w:hanging="567"/>
        <w:jc w:val="both"/>
        <w:rPr>
          <w:rFonts w:ascii="Times New Roman" w:hAnsi="Times New Roman" w:cs="Times New Roman"/>
          <w:sz w:val="24"/>
          <w:szCs w:val="24"/>
        </w:rPr>
      </w:pPr>
      <w:r w:rsidRPr="00A50121">
        <w:rPr>
          <w:rFonts w:ascii="Times New Roman" w:hAnsi="Times New Roman" w:cs="Times New Roman"/>
          <w:sz w:val="24"/>
          <w:szCs w:val="24"/>
        </w:rPr>
        <w:t xml:space="preserve">Žiadosť o odpredaj garáže – p. </w:t>
      </w:r>
      <w:proofErr w:type="spellStart"/>
      <w:r w:rsidRPr="00A50121">
        <w:rPr>
          <w:rFonts w:ascii="Times New Roman" w:hAnsi="Times New Roman" w:cs="Times New Roman"/>
          <w:sz w:val="24"/>
          <w:szCs w:val="24"/>
        </w:rPr>
        <w:t>Števčať</w:t>
      </w:r>
      <w:proofErr w:type="spellEnd"/>
      <w:r w:rsidRPr="00A50121">
        <w:rPr>
          <w:rFonts w:ascii="Times New Roman" w:hAnsi="Times New Roman" w:cs="Times New Roman"/>
          <w:sz w:val="24"/>
          <w:szCs w:val="24"/>
        </w:rPr>
        <w:t xml:space="preserve"> </w:t>
      </w:r>
    </w:p>
    <w:p w14:paraId="542CA48A" w14:textId="77777777" w:rsidR="00A50121" w:rsidRPr="00A50121" w:rsidRDefault="00A50121" w:rsidP="00770732">
      <w:pPr>
        <w:pStyle w:val="Odsekzoznamu"/>
        <w:numPr>
          <w:ilvl w:val="0"/>
          <w:numId w:val="24"/>
        </w:numPr>
        <w:spacing w:after="0" w:line="360" w:lineRule="auto"/>
        <w:ind w:left="567" w:hanging="567"/>
        <w:jc w:val="both"/>
        <w:rPr>
          <w:rFonts w:ascii="Times New Roman" w:hAnsi="Times New Roman" w:cs="Times New Roman"/>
          <w:sz w:val="24"/>
          <w:szCs w:val="24"/>
        </w:rPr>
      </w:pPr>
      <w:r w:rsidRPr="00A50121">
        <w:rPr>
          <w:rFonts w:ascii="Times New Roman" w:hAnsi="Times New Roman" w:cs="Times New Roman"/>
          <w:sz w:val="24"/>
          <w:szCs w:val="24"/>
        </w:rPr>
        <w:t xml:space="preserve">Záver </w:t>
      </w:r>
    </w:p>
    <w:p w14:paraId="02B51888" w14:textId="77777777" w:rsidR="002F1B0D" w:rsidRPr="002F1B0D" w:rsidRDefault="002F1B0D" w:rsidP="00770732">
      <w:pPr>
        <w:spacing w:after="0" w:line="360" w:lineRule="auto"/>
        <w:ind w:right="107"/>
        <w:jc w:val="both"/>
        <w:rPr>
          <w:rFonts w:ascii="Times New Roman" w:eastAsia="Times New Roman" w:hAnsi="Times New Roman" w:cs="Times New Roman"/>
          <w:sz w:val="24"/>
          <w:szCs w:val="24"/>
        </w:rPr>
      </w:pPr>
    </w:p>
    <w:p w14:paraId="3F36FF99" w14:textId="77777777" w:rsidR="00337AC7" w:rsidRDefault="001D5299" w:rsidP="00770732">
      <w:pPr>
        <w:spacing w:line="360" w:lineRule="auto"/>
        <w:jc w:val="both"/>
        <w:rPr>
          <w:rFonts w:ascii="Times New Roman" w:hAnsi="Times New Roman" w:cs="Times New Roman"/>
          <w:sz w:val="24"/>
          <w:szCs w:val="24"/>
        </w:rPr>
      </w:pPr>
      <w:r w:rsidRPr="004572D0">
        <w:rPr>
          <w:rFonts w:ascii="Times New Roman" w:hAnsi="Times New Roman" w:cs="Times New Roman"/>
          <w:b/>
          <w:sz w:val="24"/>
          <w:szCs w:val="24"/>
        </w:rPr>
        <w:t>Prizvaní</w:t>
      </w:r>
      <w:r w:rsidRPr="004572D0">
        <w:rPr>
          <w:rFonts w:ascii="Times New Roman" w:hAnsi="Times New Roman" w:cs="Times New Roman"/>
          <w:sz w:val="24"/>
          <w:szCs w:val="24"/>
        </w:rPr>
        <w:t xml:space="preserve">: </w:t>
      </w:r>
    </w:p>
    <w:p w14:paraId="39AEDB75" w14:textId="77777777" w:rsidR="00A50121" w:rsidRDefault="004572D0" w:rsidP="00770732">
      <w:pPr>
        <w:spacing w:after="0" w:line="360" w:lineRule="auto"/>
        <w:jc w:val="both"/>
        <w:rPr>
          <w:rFonts w:ascii="Times New Roman" w:hAnsi="Times New Roman" w:cs="Times New Roman"/>
          <w:sz w:val="24"/>
          <w:szCs w:val="24"/>
        </w:rPr>
      </w:pPr>
      <w:r w:rsidRPr="004572D0">
        <w:rPr>
          <w:rFonts w:ascii="Times New Roman" w:hAnsi="Times New Roman" w:cs="Times New Roman"/>
          <w:sz w:val="24"/>
          <w:szCs w:val="24"/>
        </w:rPr>
        <w:t xml:space="preserve">Poslanci </w:t>
      </w:r>
      <w:proofErr w:type="spellStart"/>
      <w:r w:rsidRPr="004572D0">
        <w:rPr>
          <w:rFonts w:ascii="Times New Roman" w:hAnsi="Times New Roman" w:cs="Times New Roman"/>
          <w:sz w:val="24"/>
          <w:szCs w:val="24"/>
        </w:rPr>
        <w:t>MsZ</w:t>
      </w:r>
      <w:proofErr w:type="spellEnd"/>
      <w:r w:rsidRPr="004572D0">
        <w:rPr>
          <w:rFonts w:ascii="Times New Roman" w:hAnsi="Times New Roman" w:cs="Times New Roman"/>
          <w:sz w:val="24"/>
          <w:szCs w:val="24"/>
        </w:rPr>
        <w:t>: Ing. Lenka Ševcová, Ing. Marek Kotrus, Mgr. Martin Považan, Peter Havran</w:t>
      </w:r>
      <w:r w:rsidR="00A50121">
        <w:rPr>
          <w:rFonts w:ascii="Times New Roman" w:hAnsi="Times New Roman" w:cs="Times New Roman"/>
          <w:sz w:val="24"/>
          <w:szCs w:val="24"/>
        </w:rPr>
        <w:t>, Ing. Kristína Líšková</w:t>
      </w:r>
    </w:p>
    <w:p w14:paraId="536108B7" w14:textId="0425EF79" w:rsidR="00A50121" w:rsidRDefault="004572D0" w:rsidP="00770732">
      <w:pPr>
        <w:spacing w:after="0" w:line="360" w:lineRule="auto"/>
        <w:jc w:val="both"/>
        <w:rPr>
          <w:rFonts w:ascii="Times New Roman" w:hAnsi="Times New Roman" w:cs="Times New Roman"/>
          <w:sz w:val="24"/>
          <w:szCs w:val="24"/>
        </w:rPr>
      </w:pPr>
      <w:proofErr w:type="spellStart"/>
      <w:r w:rsidRPr="004572D0">
        <w:rPr>
          <w:rFonts w:ascii="Times New Roman" w:hAnsi="Times New Roman" w:cs="Times New Roman"/>
          <w:sz w:val="24"/>
          <w:szCs w:val="24"/>
        </w:rPr>
        <w:t>Neposlanci</w:t>
      </w:r>
      <w:proofErr w:type="spellEnd"/>
      <w:r w:rsidRPr="004572D0">
        <w:rPr>
          <w:rFonts w:ascii="Times New Roman" w:hAnsi="Times New Roman" w:cs="Times New Roman"/>
          <w:sz w:val="24"/>
          <w:szCs w:val="24"/>
        </w:rPr>
        <w:t xml:space="preserve">: Ing. Kamila </w:t>
      </w:r>
      <w:proofErr w:type="spellStart"/>
      <w:r w:rsidRPr="004572D0">
        <w:rPr>
          <w:rFonts w:ascii="Times New Roman" w:hAnsi="Times New Roman" w:cs="Times New Roman"/>
          <w:sz w:val="24"/>
          <w:szCs w:val="24"/>
        </w:rPr>
        <w:t>Stráňovská</w:t>
      </w:r>
      <w:proofErr w:type="spellEnd"/>
      <w:r w:rsidRPr="004572D0">
        <w:rPr>
          <w:rFonts w:ascii="Times New Roman" w:hAnsi="Times New Roman" w:cs="Times New Roman"/>
          <w:sz w:val="24"/>
          <w:szCs w:val="24"/>
        </w:rPr>
        <w:t xml:space="preserve"> </w:t>
      </w:r>
    </w:p>
    <w:p w14:paraId="3BF86CF8" w14:textId="04FA8961" w:rsidR="002F1B0D" w:rsidRDefault="004572D0" w:rsidP="00770732">
      <w:pPr>
        <w:spacing w:line="360" w:lineRule="auto"/>
        <w:jc w:val="both"/>
        <w:rPr>
          <w:rFonts w:ascii="Times New Roman" w:hAnsi="Times New Roman" w:cs="Times New Roman"/>
          <w:sz w:val="24"/>
          <w:szCs w:val="24"/>
        </w:rPr>
      </w:pPr>
      <w:r w:rsidRPr="004572D0">
        <w:rPr>
          <w:rFonts w:ascii="Times New Roman" w:hAnsi="Times New Roman" w:cs="Times New Roman"/>
          <w:sz w:val="24"/>
          <w:szCs w:val="24"/>
        </w:rPr>
        <w:t>Hlavný kontrolór: Ing. Štefan Jurák</w:t>
      </w:r>
      <w:r w:rsidR="00770732">
        <w:rPr>
          <w:rFonts w:ascii="Times New Roman" w:hAnsi="Times New Roman" w:cs="Times New Roman"/>
          <w:sz w:val="24"/>
          <w:szCs w:val="24"/>
        </w:rPr>
        <w:t>, SMT – Dušan Huszár</w:t>
      </w:r>
    </w:p>
    <w:p w14:paraId="44793E82" w14:textId="77777777" w:rsidR="00337AC7" w:rsidRPr="00337AC7" w:rsidRDefault="00337AC7" w:rsidP="00770732">
      <w:pPr>
        <w:spacing w:line="360" w:lineRule="auto"/>
        <w:jc w:val="both"/>
        <w:rPr>
          <w:rFonts w:ascii="Times New Roman" w:hAnsi="Times New Roman" w:cs="Times New Roman"/>
          <w:sz w:val="24"/>
          <w:szCs w:val="24"/>
        </w:rPr>
      </w:pPr>
    </w:p>
    <w:p w14:paraId="7A5FE7F3" w14:textId="77777777" w:rsidR="00F244A6" w:rsidRPr="002F1B0D" w:rsidRDefault="00F244A6" w:rsidP="00770732">
      <w:pPr>
        <w:pStyle w:val="Odsekzoznamu"/>
        <w:numPr>
          <w:ilvl w:val="0"/>
          <w:numId w:val="28"/>
        </w:numPr>
        <w:tabs>
          <w:tab w:val="left" w:pos="163"/>
        </w:tabs>
        <w:spacing w:after="0" w:line="360" w:lineRule="auto"/>
        <w:ind w:right="107"/>
        <w:jc w:val="both"/>
        <w:rPr>
          <w:rFonts w:ascii="Times New Roman" w:eastAsia="Times New Roman" w:hAnsi="Times New Roman" w:cs="Times New Roman"/>
          <w:b/>
          <w:sz w:val="24"/>
          <w:szCs w:val="24"/>
        </w:rPr>
      </w:pPr>
      <w:r w:rsidRPr="002F1B0D">
        <w:rPr>
          <w:rFonts w:ascii="Times New Roman" w:eastAsia="Times New Roman" w:hAnsi="Times New Roman" w:cs="Times New Roman"/>
          <w:b/>
          <w:sz w:val="24"/>
          <w:szCs w:val="24"/>
        </w:rPr>
        <w:t xml:space="preserve">Otvorenie  </w:t>
      </w:r>
    </w:p>
    <w:p w14:paraId="4C52569A" w14:textId="77777777" w:rsidR="00F244A6" w:rsidRPr="00F244A6" w:rsidRDefault="00F244A6" w:rsidP="00770732">
      <w:pPr>
        <w:tabs>
          <w:tab w:val="left" w:pos="163"/>
        </w:tabs>
        <w:spacing w:after="0" w:line="360" w:lineRule="auto"/>
        <w:ind w:right="107"/>
        <w:jc w:val="both"/>
        <w:rPr>
          <w:rFonts w:ascii="Times New Roman" w:eastAsia="Times New Roman" w:hAnsi="Times New Roman" w:cs="Times New Roman"/>
          <w:b/>
          <w:sz w:val="24"/>
          <w:szCs w:val="24"/>
        </w:rPr>
      </w:pPr>
    </w:p>
    <w:p w14:paraId="0DD13F92" w14:textId="77777777" w:rsidR="000F44BE" w:rsidRPr="00D62949" w:rsidRDefault="00980715" w:rsidP="00770732">
      <w:pPr>
        <w:spacing w:after="0" w:line="360" w:lineRule="auto"/>
        <w:ind w:right="107"/>
        <w:jc w:val="both"/>
        <w:rPr>
          <w:rFonts w:ascii="Times New Roman" w:eastAsia="Times New Roman" w:hAnsi="Times New Roman" w:cs="Times New Roman"/>
          <w:sz w:val="24"/>
          <w:szCs w:val="24"/>
        </w:rPr>
      </w:pPr>
      <w:r w:rsidRPr="00D62949">
        <w:rPr>
          <w:rFonts w:ascii="Times New Roman" w:eastAsia="Times New Roman" w:hAnsi="Times New Roman" w:cs="Times New Roman"/>
          <w:sz w:val="24"/>
          <w:szCs w:val="24"/>
        </w:rPr>
        <w:t xml:space="preserve">Ing. </w:t>
      </w:r>
      <w:r w:rsidR="00763D16" w:rsidRPr="00D62949">
        <w:rPr>
          <w:rFonts w:ascii="Times New Roman" w:eastAsia="Times New Roman" w:hAnsi="Times New Roman" w:cs="Times New Roman"/>
          <w:sz w:val="24"/>
          <w:szCs w:val="24"/>
        </w:rPr>
        <w:t>Lenka Ševcová</w:t>
      </w:r>
      <w:r w:rsidRPr="00D62949">
        <w:rPr>
          <w:rFonts w:ascii="Times New Roman" w:eastAsia="Times New Roman" w:hAnsi="Times New Roman" w:cs="Times New Roman"/>
          <w:sz w:val="24"/>
          <w:szCs w:val="24"/>
        </w:rPr>
        <w:t xml:space="preserve"> p</w:t>
      </w:r>
      <w:r w:rsidR="00F65A4C" w:rsidRPr="00D62949">
        <w:rPr>
          <w:rFonts w:ascii="Times New Roman" w:eastAsia="Times New Roman" w:hAnsi="Times New Roman" w:cs="Times New Roman"/>
          <w:sz w:val="24"/>
          <w:szCs w:val="24"/>
        </w:rPr>
        <w:t>rivítal</w:t>
      </w:r>
      <w:r w:rsidR="00763D16" w:rsidRPr="00D62949">
        <w:rPr>
          <w:rFonts w:ascii="Times New Roman" w:eastAsia="Times New Roman" w:hAnsi="Times New Roman" w:cs="Times New Roman"/>
          <w:sz w:val="24"/>
          <w:szCs w:val="24"/>
        </w:rPr>
        <w:t>a</w:t>
      </w:r>
      <w:r w:rsidR="00F65A4C" w:rsidRPr="00D62949">
        <w:rPr>
          <w:rFonts w:ascii="Times New Roman" w:eastAsia="Times New Roman" w:hAnsi="Times New Roman" w:cs="Times New Roman"/>
          <w:sz w:val="24"/>
          <w:szCs w:val="24"/>
        </w:rPr>
        <w:t xml:space="preserve"> prítomných členov</w:t>
      </w:r>
      <w:r w:rsidRPr="00D62949">
        <w:rPr>
          <w:rFonts w:ascii="Times New Roman" w:eastAsia="Times New Roman" w:hAnsi="Times New Roman" w:cs="Times New Roman"/>
          <w:sz w:val="24"/>
          <w:szCs w:val="24"/>
        </w:rPr>
        <w:t xml:space="preserve"> a otvoril</w:t>
      </w:r>
      <w:r w:rsidR="00763D16" w:rsidRPr="00D62949">
        <w:rPr>
          <w:rFonts w:ascii="Times New Roman" w:eastAsia="Times New Roman" w:hAnsi="Times New Roman" w:cs="Times New Roman"/>
          <w:sz w:val="24"/>
          <w:szCs w:val="24"/>
        </w:rPr>
        <w:t>a</w:t>
      </w:r>
      <w:r w:rsidRPr="00D62949">
        <w:rPr>
          <w:rFonts w:ascii="Times New Roman" w:eastAsia="Times New Roman" w:hAnsi="Times New Roman" w:cs="Times New Roman"/>
          <w:sz w:val="24"/>
          <w:szCs w:val="24"/>
        </w:rPr>
        <w:t xml:space="preserve"> zasadnutie komisie.</w:t>
      </w:r>
      <w:r w:rsidR="00763D16" w:rsidRPr="00D62949">
        <w:rPr>
          <w:rFonts w:ascii="Times New Roman" w:eastAsia="Times New Roman" w:hAnsi="Times New Roman" w:cs="Times New Roman"/>
          <w:sz w:val="24"/>
          <w:szCs w:val="24"/>
        </w:rPr>
        <w:t xml:space="preserve"> </w:t>
      </w:r>
    </w:p>
    <w:p w14:paraId="58AF81F9" w14:textId="77777777" w:rsidR="00770732" w:rsidRDefault="00F65A4C" w:rsidP="00770732">
      <w:pPr>
        <w:pStyle w:val="Bezriadkovania"/>
        <w:spacing w:line="360" w:lineRule="auto"/>
        <w:jc w:val="both"/>
        <w:rPr>
          <w:rFonts w:ascii="Times New Roman" w:eastAsia="Times New Roman" w:hAnsi="Times New Roman" w:cs="Times New Roman"/>
          <w:sz w:val="24"/>
          <w:szCs w:val="24"/>
        </w:rPr>
      </w:pPr>
      <w:r w:rsidRPr="00D62949">
        <w:rPr>
          <w:rFonts w:ascii="Times New Roman" w:eastAsia="Times New Roman" w:hAnsi="Times New Roman" w:cs="Times New Roman"/>
          <w:sz w:val="24"/>
          <w:szCs w:val="24"/>
        </w:rPr>
        <w:t xml:space="preserve">Počet </w:t>
      </w:r>
      <w:r w:rsidR="000F44BE" w:rsidRPr="00D62949">
        <w:rPr>
          <w:rFonts w:ascii="Times New Roman" w:eastAsia="Times New Roman" w:hAnsi="Times New Roman" w:cs="Times New Roman"/>
          <w:sz w:val="24"/>
          <w:szCs w:val="24"/>
        </w:rPr>
        <w:t xml:space="preserve"> prítomných </w:t>
      </w:r>
      <w:r w:rsidRPr="00D62949">
        <w:rPr>
          <w:rFonts w:ascii="Times New Roman" w:eastAsia="Times New Roman" w:hAnsi="Times New Roman" w:cs="Times New Roman"/>
          <w:sz w:val="24"/>
          <w:szCs w:val="24"/>
        </w:rPr>
        <w:t>členov</w:t>
      </w:r>
      <w:r w:rsidR="00513527" w:rsidRPr="00D62949">
        <w:rPr>
          <w:rFonts w:ascii="Times New Roman" w:eastAsia="Times New Roman" w:hAnsi="Times New Roman" w:cs="Times New Roman"/>
          <w:sz w:val="24"/>
          <w:szCs w:val="24"/>
        </w:rPr>
        <w:t xml:space="preserve">: </w:t>
      </w:r>
      <w:r w:rsidR="004572D0">
        <w:rPr>
          <w:rFonts w:ascii="Times New Roman" w:eastAsia="Times New Roman" w:hAnsi="Times New Roman" w:cs="Times New Roman"/>
          <w:sz w:val="24"/>
          <w:szCs w:val="24"/>
        </w:rPr>
        <w:t>3</w:t>
      </w:r>
      <w:r w:rsidR="00337AC7">
        <w:rPr>
          <w:rFonts w:ascii="Times New Roman" w:eastAsia="Times New Roman" w:hAnsi="Times New Roman" w:cs="Times New Roman"/>
          <w:sz w:val="24"/>
          <w:szCs w:val="24"/>
        </w:rPr>
        <w:t xml:space="preserve"> </w:t>
      </w:r>
      <w:r w:rsidR="000F44BE" w:rsidRPr="00D62949">
        <w:rPr>
          <w:rFonts w:ascii="Times New Roman" w:eastAsia="Times New Roman" w:hAnsi="Times New Roman" w:cs="Times New Roman"/>
          <w:sz w:val="24"/>
          <w:szCs w:val="24"/>
        </w:rPr>
        <w:t>–</w:t>
      </w:r>
      <w:r w:rsidR="00763D16" w:rsidRPr="00D62949">
        <w:rPr>
          <w:rFonts w:ascii="Times New Roman" w:eastAsia="Times New Roman" w:hAnsi="Times New Roman" w:cs="Times New Roman"/>
          <w:sz w:val="24"/>
          <w:szCs w:val="24"/>
        </w:rPr>
        <w:t xml:space="preserve"> Ing. Lenka Ševcová, </w:t>
      </w:r>
      <w:r w:rsidR="00A50121">
        <w:rPr>
          <w:rFonts w:ascii="Times New Roman" w:eastAsia="Times New Roman" w:hAnsi="Times New Roman" w:cs="Times New Roman"/>
          <w:sz w:val="24"/>
          <w:szCs w:val="24"/>
        </w:rPr>
        <w:t xml:space="preserve">Ing. Kristína Líšková, </w:t>
      </w:r>
      <w:r w:rsidR="00A50121" w:rsidRPr="00D62949">
        <w:rPr>
          <w:rFonts w:ascii="Times New Roman" w:eastAsia="Times New Roman" w:hAnsi="Times New Roman" w:cs="Times New Roman"/>
          <w:sz w:val="24"/>
          <w:szCs w:val="24"/>
        </w:rPr>
        <w:t>Peter Havran</w:t>
      </w:r>
      <w:r w:rsidR="00A50121">
        <w:rPr>
          <w:rFonts w:ascii="Times New Roman" w:eastAsia="Times New Roman" w:hAnsi="Times New Roman" w:cs="Times New Roman"/>
          <w:sz w:val="24"/>
          <w:szCs w:val="24"/>
        </w:rPr>
        <w:t>,</w:t>
      </w:r>
    </w:p>
    <w:p w14:paraId="6CF785D3" w14:textId="6AA43A4B" w:rsidR="00F65A4C" w:rsidRDefault="000F44BE" w:rsidP="00770732">
      <w:pPr>
        <w:pStyle w:val="Bezriadkovania"/>
        <w:spacing w:line="360" w:lineRule="auto"/>
        <w:jc w:val="both"/>
        <w:rPr>
          <w:rFonts w:ascii="Times New Roman" w:eastAsia="Times New Roman" w:hAnsi="Times New Roman" w:cs="Times New Roman"/>
          <w:sz w:val="24"/>
          <w:szCs w:val="24"/>
        </w:rPr>
      </w:pPr>
      <w:r w:rsidRPr="00D62949">
        <w:rPr>
          <w:rFonts w:ascii="Times New Roman" w:eastAsia="Times New Roman" w:hAnsi="Times New Roman" w:cs="Times New Roman"/>
          <w:sz w:val="24"/>
          <w:szCs w:val="24"/>
        </w:rPr>
        <w:lastRenderedPageBreak/>
        <w:t>Neprítomn</w:t>
      </w:r>
      <w:r w:rsidR="00770732">
        <w:rPr>
          <w:rFonts w:ascii="Times New Roman" w:eastAsia="Times New Roman" w:hAnsi="Times New Roman" w:cs="Times New Roman"/>
          <w:sz w:val="24"/>
          <w:szCs w:val="24"/>
        </w:rPr>
        <w:t>í členovia</w:t>
      </w:r>
      <w:r w:rsidRPr="00D62949">
        <w:rPr>
          <w:rFonts w:ascii="Times New Roman" w:eastAsia="Times New Roman" w:hAnsi="Times New Roman" w:cs="Times New Roman"/>
          <w:sz w:val="24"/>
          <w:szCs w:val="24"/>
        </w:rPr>
        <w:t xml:space="preserve">: </w:t>
      </w:r>
      <w:r w:rsidR="00A50121">
        <w:rPr>
          <w:rFonts w:ascii="Times New Roman" w:eastAsia="Times New Roman" w:hAnsi="Times New Roman" w:cs="Times New Roman"/>
          <w:sz w:val="24"/>
          <w:szCs w:val="24"/>
        </w:rPr>
        <w:t>3</w:t>
      </w:r>
      <w:r w:rsidR="00980715" w:rsidRPr="00D62949">
        <w:rPr>
          <w:rFonts w:ascii="Times New Roman" w:eastAsia="Times New Roman" w:hAnsi="Times New Roman" w:cs="Times New Roman"/>
          <w:sz w:val="24"/>
          <w:szCs w:val="24"/>
        </w:rPr>
        <w:t xml:space="preserve"> –</w:t>
      </w:r>
      <w:r w:rsidR="00763D16" w:rsidRPr="00D62949">
        <w:rPr>
          <w:rFonts w:ascii="Times New Roman" w:eastAsia="Times New Roman" w:hAnsi="Times New Roman" w:cs="Times New Roman"/>
          <w:sz w:val="24"/>
          <w:szCs w:val="24"/>
        </w:rPr>
        <w:t xml:space="preserve"> </w:t>
      </w:r>
      <w:r w:rsidR="00980715" w:rsidRPr="00D62949">
        <w:rPr>
          <w:rFonts w:ascii="Times New Roman" w:eastAsia="Times New Roman" w:hAnsi="Times New Roman" w:cs="Times New Roman"/>
          <w:sz w:val="24"/>
          <w:szCs w:val="24"/>
        </w:rPr>
        <w:t xml:space="preserve"> </w:t>
      </w:r>
      <w:r w:rsidR="004572D0" w:rsidRPr="00D62949">
        <w:rPr>
          <w:rFonts w:ascii="Times New Roman" w:eastAsia="Times New Roman" w:hAnsi="Times New Roman" w:cs="Times New Roman"/>
          <w:sz w:val="24"/>
          <w:szCs w:val="24"/>
        </w:rPr>
        <w:t xml:space="preserve">Ing. Kamila </w:t>
      </w:r>
      <w:proofErr w:type="spellStart"/>
      <w:r w:rsidR="004572D0" w:rsidRPr="00D62949">
        <w:rPr>
          <w:rFonts w:ascii="Times New Roman" w:eastAsia="Times New Roman" w:hAnsi="Times New Roman" w:cs="Times New Roman"/>
          <w:sz w:val="24"/>
          <w:szCs w:val="24"/>
        </w:rPr>
        <w:t>Str</w:t>
      </w:r>
      <w:r w:rsidR="004572D0">
        <w:rPr>
          <w:rFonts w:ascii="Times New Roman" w:eastAsia="Times New Roman" w:hAnsi="Times New Roman" w:cs="Times New Roman"/>
          <w:sz w:val="24"/>
          <w:szCs w:val="24"/>
        </w:rPr>
        <w:t>a</w:t>
      </w:r>
      <w:r w:rsidR="004572D0" w:rsidRPr="00D62949">
        <w:rPr>
          <w:rFonts w:ascii="Times New Roman" w:eastAsia="Times New Roman" w:hAnsi="Times New Roman" w:cs="Times New Roman"/>
          <w:sz w:val="24"/>
          <w:szCs w:val="24"/>
        </w:rPr>
        <w:t>ňovská</w:t>
      </w:r>
      <w:proofErr w:type="spellEnd"/>
      <w:r w:rsidR="004572D0" w:rsidRPr="00D62949">
        <w:rPr>
          <w:rFonts w:ascii="Times New Roman" w:eastAsia="Times New Roman" w:hAnsi="Times New Roman" w:cs="Times New Roman"/>
          <w:sz w:val="24"/>
          <w:szCs w:val="24"/>
        </w:rPr>
        <w:t>,</w:t>
      </w:r>
      <w:r w:rsidR="004572D0" w:rsidRPr="004572D0">
        <w:rPr>
          <w:rFonts w:ascii="Times New Roman" w:eastAsia="Times New Roman" w:hAnsi="Times New Roman" w:cs="Times New Roman"/>
          <w:sz w:val="24"/>
          <w:szCs w:val="24"/>
        </w:rPr>
        <w:t xml:space="preserve"> </w:t>
      </w:r>
      <w:r w:rsidR="00A50121" w:rsidRPr="00D62949">
        <w:rPr>
          <w:rFonts w:ascii="Times New Roman" w:eastAsia="Times New Roman" w:hAnsi="Times New Roman" w:cs="Times New Roman"/>
          <w:sz w:val="24"/>
          <w:szCs w:val="24"/>
        </w:rPr>
        <w:t>Mgr. Martin Považan</w:t>
      </w:r>
      <w:r w:rsidR="00A50121">
        <w:rPr>
          <w:rFonts w:ascii="Times New Roman" w:eastAsia="Times New Roman" w:hAnsi="Times New Roman" w:cs="Times New Roman"/>
          <w:sz w:val="24"/>
          <w:szCs w:val="24"/>
        </w:rPr>
        <w:t>, Ing. Marek Kotrus</w:t>
      </w:r>
    </w:p>
    <w:p w14:paraId="7669CC86" w14:textId="77777777" w:rsidR="00770732" w:rsidRDefault="00770732" w:rsidP="00770732">
      <w:pPr>
        <w:spacing w:after="0" w:line="360" w:lineRule="auto"/>
        <w:ind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Komisia vzhľadom na účasť prítomných členov nebola uznášania schopná.</w:t>
      </w:r>
    </w:p>
    <w:p w14:paraId="0E7E9203" w14:textId="77777777" w:rsidR="00A50121" w:rsidRDefault="00A50121" w:rsidP="00770732">
      <w:pPr>
        <w:spacing w:after="0" w:line="360" w:lineRule="auto"/>
        <w:ind w:right="107"/>
        <w:jc w:val="both"/>
        <w:rPr>
          <w:rFonts w:ascii="Times New Roman" w:eastAsia="Times New Roman" w:hAnsi="Times New Roman" w:cs="Times New Roman"/>
          <w:sz w:val="24"/>
          <w:szCs w:val="24"/>
        </w:rPr>
      </w:pPr>
    </w:p>
    <w:p w14:paraId="04BE990E" w14:textId="051388A0" w:rsidR="00A50121" w:rsidRPr="00B76B4F" w:rsidRDefault="00A50121" w:rsidP="00770732">
      <w:pPr>
        <w:pStyle w:val="Bezriadkovania"/>
        <w:widowControl w:val="0"/>
        <w:numPr>
          <w:ilvl w:val="0"/>
          <w:numId w:val="28"/>
        </w:numPr>
        <w:suppressAutoHyphens/>
        <w:spacing w:line="360" w:lineRule="auto"/>
        <w:jc w:val="both"/>
        <w:rPr>
          <w:rFonts w:ascii="Times New Roman" w:hAnsi="Times New Roman" w:cs="Times New Roman"/>
          <w:b/>
          <w:sz w:val="24"/>
          <w:szCs w:val="24"/>
        </w:rPr>
      </w:pPr>
      <w:r w:rsidRPr="00B76B4F">
        <w:rPr>
          <w:rFonts w:ascii="Times New Roman" w:hAnsi="Times New Roman" w:cs="Times New Roman"/>
          <w:b/>
          <w:sz w:val="24"/>
          <w:szCs w:val="24"/>
        </w:rPr>
        <w:t xml:space="preserve">   </w:t>
      </w:r>
      <w:r w:rsidRPr="00B76B4F">
        <w:rPr>
          <w:rFonts w:ascii="Times New Roman" w:hAnsi="Times New Roman" w:cs="Times New Roman"/>
          <w:b/>
          <w:sz w:val="24"/>
          <w:szCs w:val="24"/>
        </w:rPr>
        <w:t>Zmena rozpočtu č. 6/2025-Z</w:t>
      </w:r>
    </w:p>
    <w:p w14:paraId="596D2449" w14:textId="4B15ED45" w:rsidR="00A50121" w:rsidRDefault="00A50121" w:rsidP="00770732">
      <w:pPr>
        <w:pStyle w:val="Bezriadkovania"/>
        <w:widowControl w:val="0"/>
        <w:suppressAutoHyphens/>
        <w:spacing w:line="360" w:lineRule="auto"/>
        <w:ind w:left="360"/>
        <w:jc w:val="both"/>
        <w:rPr>
          <w:rFonts w:ascii="Times New Roman" w:hAnsi="Times New Roman" w:cs="Times New Roman"/>
          <w:sz w:val="24"/>
          <w:szCs w:val="24"/>
        </w:rPr>
      </w:pPr>
    </w:p>
    <w:p w14:paraId="233C475C" w14:textId="11E34DE5" w:rsidR="00A50121" w:rsidRDefault="00811039" w:rsidP="00770732">
      <w:pPr>
        <w:pStyle w:val="Bezriadkovania"/>
        <w:widowControl w:val="0"/>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Materiál bol komisii elektronicky zaslaný. </w:t>
      </w:r>
      <w:r w:rsidR="00770732">
        <w:rPr>
          <w:rFonts w:ascii="Times New Roman" w:hAnsi="Times New Roman" w:cs="Times New Roman"/>
          <w:sz w:val="24"/>
          <w:szCs w:val="24"/>
        </w:rPr>
        <w:t xml:space="preserve">Pani Stanislava </w:t>
      </w:r>
      <w:proofErr w:type="spellStart"/>
      <w:r w:rsidR="00770732">
        <w:rPr>
          <w:rFonts w:ascii="Times New Roman" w:hAnsi="Times New Roman" w:cs="Times New Roman"/>
          <w:sz w:val="24"/>
          <w:szCs w:val="24"/>
        </w:rPr>
        <w:t>Krčmárová</w:t>
      </w:r>
      <w:proofErr w:type="spellEnd"/>
      <w:r w:rsidR="00770732">
        <w:rPr>
          <w:rFonts w:ascii="Times New Roman" w:hAnsi="Times New Roman" w:cs="Times New Roman"/>
          <w:sz w:val="24"/>
          <w:szCs w:val="24"/>
        </w:rPr>
        <w:t xml:space="preserve">, ekonómka mesta, </w:t>
      </w:r>
      <w:r w:rsidR="00035E0A">
        <w:rPr>
          <w:rFonts w:ascii="Times New Roman" w:hAnsi="Times New Roman" w:cs="Times New Roman"/>
          <w:sz w:val="24"/>
          <w:szCs w:val="24"/>
        </w:rPr>
        <w:t>vysvetlila v bodoch</w:t>
      </w:r>
      <w:r w:rsidR="00770732">
        <w:rPr>
          <w:rFonts w:ascii="Times New Roman" w:hAnsi="Times New Roman" w:cs="Times New Roman"/>
          <w:sz w:val="24"/>
          <w:szCs w:val="24"/>
        </w:rPr>
        <w:t xml:space="preserve"> zmeny rozpočtu</w:t>
      </w:r>
      <w:r w:rsidR="00035E0A">
        <w:rPr>
          <w:rFonts w:ascii="Times New Roman" w:hAnsi="Times New Roman" w:cs="Times New Roman"/>
          <w:sz w:val="24"/>
          <w:szCs w:val="24"/>
        </w:rPr>
        <w:t>:</w:t>
      </w:r>
    </w:p>
    <w:p w14:paraId="4404F7CB" w14:textId="364BFF86" w:rsidR="00811039" w:rsidRDefault="00035E0A" w:rsidP="00035E0A">
      <w:pPr>
        <w:pStyle w:val="Bezriadkovania"/>
        <w:widowControl w:val="0"/>
        <w:numPr>
          <w:ilvl w:val="0"/>
          <w:numId w:val="44"/>
        </w:numPr>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811039">
        <w:rPr>
          <w:rFonts w:ascii="Times New Roman" w:hAnsi="Times New Roman" w:cs="Times New Roman"/>
          <w:sz w:val="24"/>
          <w:szCs w:val="24"/>
        </w:rPr>
        <w:t>a Relax centrum je</w:t>
      </w:r>
      <w:r>
        <w:rPr>
          <w:rFonts w:ascii="Times New Roman" w:hAnsi="Times New Roman" w:cs="Times New Roman"/>
          <w:sz w:val="24"/>
          <w:szCs w:val="24"/>
        </w:rPr>
        <w:t xml:space="preserve"> v </w:t>
      </w:r>
      <w:proofErr w:type="spellStart"/>
      <w:r>
        <w:rPr>
          <w:rFonts w:ascii="Times New Roman" w:hAnsi="Times New Roman" w:cs="Times New Roman"/>
          <w:sz w:val="24"/>
          <w:szCs w:val="24"/>
        </w:rPr>
        <w:t>súčanosti</w:t>
      </w:r>
      <w:proofErr w:type="spellEnd"/>
      <w:r w:rsidR="00811039">
        <w:rPr>
          <w:rFonts w:ascii="Times New Roman" w:hAnsi="Times New Roman" w:cs="Times New Roman"/>
          <w:sz w:val="24"/>
          <w:szCs w:val="24"/>
        </w:rPr>
        <w:t xml:space="preserve"> vyčlenených 10 000,- eur na nábytok. Na opravy ostalo 7500,- eur. </w:t>
      </w:r>
      <w:r>
        <w:rPr>
          <w:rFonts w:ascii="Times New Roman" w:hAnsi="Times New Roman" w:cs="Times New Roman"/>
          <w:sz w:val="24"/>
          <w:szCs w:val="24"/>
        </w:rPr>
        <w:t>SMT budú realizovať</w:t>
      </w:r>
      <w:r w:rsidR="00811039">
        <w:rPr>
          <w:rFonts w:ascii="Times New Roman" w:hAnsi="Times New Roman" w:cs="Times New Roman"/>
          <w:sz w:val="24"/>
          <w:szCs w:val="24"/>
        </w:rPr>
        <w:t xml:space="preserve"> sadrokartónový preklad, inštaláci</w:t>
      </w:r>
      <w:r>
        <w:rPr>
          <w:rFonts w:ascii="Times New Roman" w:hAnsi="Times New Roman" w:cs="Times New Roman"/>
          <w:sz w:val="24"/>
          <w:szCs w:val="24"/>
        </w:rPr>
        <w:t>u</w:t>
      </w:r>
      <w:r w:rsidR="00811039">
        <w:rPr>
          <w:rFonts w:ascii="Times New Roman" w:hAnsi="Times New Roman" w:cs="Times New Roman"/>
          <w:sz w:val="24"/>
          <w:szCs w:val="24"/>
        </w:rPr>
        <w:t xml:space="preserve"> elektriny, </w:t>
      </w:r>
      <w:proofErr w:type="spellStart"/>
      <w:r>
        <w:rPr>
          <w:rFonts w:ascii="Times New Roman" w:hAnsi="Times New Roman" w:cs="Times New Roman"/>
          <w:sz w:val="24"/>
          <w:szCs w:val="24"/>
        </w:rPr>
        <w:t>pokládku</w:t>
      </w:r>
      <w:proofErr w:type="spellEnd"/>
      <w:r w:rsidR="00811039">
        <w:rPr>
          <w:rFonts w:ascii="Times New Roman" w:hAnsi="Times New Roman" w:cs="Times New Roman"/>
          <w:sz w:val="24"/>
          <w:szCs w:val="24"/>
        </w:rPr>
        <w:t xml:space="preserve"> kaz</w:t>
      </w:r>
      <w:r>
        <w:rPr>
          <w:rFonts w:ascii="Times New Roman" w:hAnsi="Times New Roman" w:cs="Times New Roman"/>
          <w:sz w:val="24"/>
          <w:szCs w:val="24"/>
        </w:rPr>
        <w:t>iet</w:t>
      </w:r>
      <w:r w:rsidR="00811039">
        <w:rPr>
          <w:rFonts w:ascii="Times New Roman" w:hAnsi="Times New Roman" w:cs="Times New Roman"/>
          <w:sz w:val="24"/>
          <w:szCs w:val="24"/>
        </w:rPr>
        <w:t xml:space="preserve"> nad barovým pultom. Predpokladané ukončeni</w:t>
      </w:r>
      <w:r>
        <w:rPr>
          <w:rFonts w:ascii="Times New Roman" w:hAnsi="Times New Roman" w:cs="Times New Roman"/>
          <w:sz w:val="24"/>
          <w:szCs w:val="24"/>
        </w:rPr>
        <w:t>e</w:t>
      </w:r>
      <w:r w:rsidR="00811039">
        <w:rPr>
          <w:rFonts w:ascii="Times New Roman" w:hAnsi="Times New Roman" w:cs="Times New Roman"/>
          <w:sz w:val="24"/>
          <w:szCs w:val="24"/>
        </w:rPr>
        <w:t xml:space="preserve"> prác</w:t>
      </w:r>
      <w:r>
        <w:rPr>
          <w:rFonts w:ascii="Times New Roman" w:hAnsi="Times New Roman" w:cs="Times New Roman"/>
          <w:sz w:val="24"/>
          <w:szCs w:val="24"/>
        </w:rPr>
        <w:t xml:space="preserve"> v Relax centre</w:t>
      </w:r>
      <w:r w:rsidR="00811039">
        <w:rPr>
          <w:rFonts w:ascii="Times New Roman" w:hAnsi="Times New Roman" w:cs="Times New Roman"/>
          <w:sz w:val="24"/>
          <w:szCs w:val="24"/>
        </w:rPr>
        <w:t xml:space="preserve"> p. Huszár predpokladá do dvoch týždňov. </w:t>
      </w:r>
    </w:p>
    <w:p w14:paraId="370336CF" w14:textId="4EBE858B" w:rsidR="00811039" w:rsidRDefault="00811039" w:rsidP="00770732">
      <w:pPr>
        <w:pStyle w:val="Bezriadkovania"/>
        <w:widowControl w:val="0"/>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rok 2026 je vyčlenených 20 000 na úpravu exteriéru. V tejto sume nie sú začlenené vonkajšie striešky. </w:t>
      </w:r>
    </w:p>
    <w:p w14:paraId="7E160D6B" w14:textId="0AE207D6" w:rsidR="00811039" w:rsidRDefault="00035E0A" w:rsidP="00035E0A">
      <w:pPr>
        <w:pStyle w:val="Bezriadkovania"/>
        <w:widowControl w:val="0"/>
        <w:numPr>
          <w:ilvl w:val="0"/>
          <w:numId w:val="42"/>
        </w:numPr>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811039">
        <w:rPr>
          <w:rFonts w:ascii="Times New Roman" w:hAnsi="Times New Roman" w:cs="Times New Roman"/>
          <w:sz w:val="24"/>
          <w:szCs w:val="24"/>
        </w:rPr>
        <w:t>esto dostalo príspevok z </w:t>
      </w:r>
      <w:proofErr w:type="spellStart"/>
      <w:r w:rsidR="00811039">
        <w:rPr>
          <w:rFonts w:ascii="Times New Roman" w:hAnsi="Times New Roman" w:cs="Times New Roman"/>
          <w:sz w:val="24"/>
          <w:szCs w:val="24"/>
        </w:rPr>
        <w:t>Envirofondu</w:t>
      </w:r>
      <w:proofErr w:type="spellEnd"/>
      <w:r w:rsidR="00811039">
        <w:rPr>
          <w:rFonts w:ascii="Times New Roman" w:hAnsi="Times New Roman" w:cs="Times New Roman"/>
          <w:sz w:val="24"/>
          <w:szCs w:val="24"/>
        </w:rPr>
        <w:t xml:space="preserve"> vo výške 3</w:t>
      </w:r>
      <w:r>
        <w:rPr>
          <w:rFonts w:ascii="Times New Roman" w:hAnsi="Times New Roman" w:cs="Times New Roman"/>
          <w:sz w:val="24"/>
          <w:szCs w:val="24"/>
        </w:rPr>
        <w:t xml:space="preserve"> </w:t>
      </w:r>
      <w:r w:rsidR="00811039">
        <w:rPr>
          <w:rFonts w:ascii="Times New Roman" w:hAnsi="Times New Roman" w:cs="Times New Roman"/>
          <w:sz w:val="24"/>
          <w:szCs w:val="24"/>
        </w:rPr>
        <w:t>396,- eur</w:t>
      </w:r>
      <w:r>
        <w:rPr>
          <w:rFonts w:ascii="Times New Roman" w:hAnsi="Times New Roman" w:cs="Times New Roman"/>
          <w:sz w:val="24"/>
          <w:szCs w:val="24"/>
        </w:rPr>
        <w:t xml:space="preserve"> a 5 300 eur</w:t>
      </w:r>
      <w:r w:rsidR="00811039">
        <w:rPr>
          <w:rFonts w:ascii="Times New Roman" w:hAnsi="Times New Roman" w:cs="Times New Roman"/>
          <w:sz w:val="24"/>
          <w:szCs w:val="24"/>
        </w:rPr>
        <w:t xml:space="preserve">. Finančné prostriedky </w:t>
      </w:r>
      <w:r>
        <w:rPr>
          <w:rFonts w:ascii="Times New Roman" w:hAnsi="Times New Roman" w:cs="Times New Roman"/>
          <w:sz w:val="24"/>
          <w:szCs w:val="24"/>
        </w:rPr>
        <w:t xml:space="preserve">vo výške 3396,- </w:t>
      </w:r>
      <w:r w:rsidR="00811039">
        <w:rPr>
          <w:rFonts w:ascii="Times New Roman" w:hAnsi="Times New Roman" w:cs="Times New Roman"/>
          <w:sz w:val="24"/>
          <w:szCs w:val="24"/>
        </w:rPr>
        <w:t>budú použité na nákup zberných nádob biologicky rozložiteľného odpadu.  Finančné prostriedky vo výške 5300,- eur budú použité na betónové platne pod stojiská</w:t>
      </w:r>
      <w:r>
        <w:rPr>
          <w:rFonts w:ascii="Times New Roman" w:hAnsi="Times New Roman" w:cs="Times New Roman"/>
          <w:sz w:val="24"/>
          <w:szCs w:val="24"/>
        </w:rPr>
        <w:t xml:space="preserve"> komunálneho odpadu</w:t>
      </w:r>
      <w:r w:rsidR="00811039">
        <w:rPr>
          <w:rFonts w:ascii="Times New Roman" w:hAnsi="Times New Roman" w:cs="Times New Roman"/>
          <w:sz w:val="24"/>
          <w:szCs w:val="24"/>
        </w:rPr>
        <w:t>.</w:t>
      </w:r>
    </w:p>
    <w:p w14:paraId="4B33A9D1" w14:textId="5100C586" w:rsidR="00811039" w:rsidRPr="00035E0A" w:rsidRDefault="00035E0A" w:rsidP="00770732">
      <w:pPr>
        <w:pStyle w:val="Bezriadkovania"/>
        <w:widowControl w:val="0"/>
        <w:numPr>
          <w:ilvl w:val="0"/>
          <w:numId w:val="42"/>
        </w:numPr>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811039">
        <w:rPr>
          <w:rFonts w:ascii="Times New Roman" w:hAnsi="Times New Roman" w:cs="Times New Roman"/>
          <w:sz w:val="24"/>
          <w:szCs w:val="24"/>
        </w:rPr>
        <w:t xml:space="preserve">mena rozpočtu </w:t>
      </w:r>
      <w:r>
        <w:rPr>
          <w:rFonts w:ascii="Times New Roman" w:hAnsi="Times New Roman" w:cs="Times New Roman"/>
          <w:sz w:val="24"/>
          <w:szCs w:val="24"/>
        </w:rPr>
        <w:t xml:space="preserve">vo výške </w:t>
      </w:r>
      <w:r w:rsidR="00811039">
        <w:rPr>
          <w:rFonts w:ascii="Times New Roman" w:hAnsi="Times New Roman" w:cs="Times New Roman"/>
          <w:sz w:val="24"/>
          <w:szCs w:val="24"/>
        </w:rPr>
        <w:t xml:space="preserve">6 200,- eur je potrebných na projektovú dokumentáciu na rozšírenie vodovodnej prípojky. Túto sumu je potrebné presunúť z rezervného fondu. </w:t>
      </w:r>
      <w:r w:rsidR="00811039" w:rsidRPr="00035E0A">
        <w:rPr>
          <w:rFonts w:ascii="Times New Roman" w:hAnsi="Times New Roman" w:cs="Times New Roman"/>
          <w:sz w:val="24"/>
          <w:szCs w:val="24"/>
        </w:rPr>
        <w:t xml:space="preserve">Práce </w:t>
      </w:r>
      <w:r w:rsidRPr="00035E0A">
        <w:rPr>
          <w:rFonts w:ascii="Times New Roman" w:hAnsi="Times New Roman" w:cs="Times New Roman"/>
          <w:sz w:val="24"/>
          <w:szCs w:val="24"/>
        </w:rPr>
        <w:t xml:space="preserve">budú </w:t>
      </w:r>
      <w:r w:rsidR="00811039" w:rsidRPr="00035E0A">
        <w:rPr>
          <w:rFonts w:ascii="Times New Roman" w:hAnsi="Times New Roman" w:cs="Times New Roman"/>
          <w:sz w:val="24"/>
          <w:szCs w:val="24"/>
        </w:rPr>
        <w:t>zabezpeč</w:t>
      </w:r>
      <w:r w:rsidRPr="00035E0A">
        <w:rPr>
          <w:rFonts w:ascii="Times New Roman" w:hAnsi="Times New Roman" w:cs="Times New Roman"/>
          <w:sz w:val="24"/>
          <w:szCs w:val="24"/>
        </w:rPr>
        <w:t>ované prostredníctvom Z</w:t>
      </w:r>
      <w:r w:rsidR="00811039" w:rsidRPr="00035E0A">
        <w:rPr>
          <w:rFonts w:ascii="Times New Roman" w:hAnsi="Times New Roman" w:cs="Times New Roman"/>
          <w:sz w:val="24"/>
          <w:szCs w:val="24"/>
        </w:rPr>
        <w:t>ápadoslovensk</w:t>
      </w:r>
      <w:r w:rsidRPr="00035E0A">
        <w:rPr>
          <w:rFonts w:ascii="Times New Roman" w:hAnsi="Times New Roman" w:cs="Times New Roman"/>
          <w:sz w:val="24"/>
          <w:szCs w:val="24"/>
        </w:rPr>
        <w:t>ej</w:t>
      </w:r>
      <w:r w:rsidR="00811039" w:rsidRPr="00035E0A">
        <w:rPr>
          <w:rFonts w:ascii="Times New Roman" w:hAnsi="Times New Roman" w:cs="Times New Roman"/>
          <w:sz w:val="24"/>
          <w:szCs w:val="24"/>
        </w:rPr>
        <w:t xml:space="preserve"> vodárensk</w:t>
      </w:r>
      <w:r w:rsidRPr="00035E0A">
        <w:rPr>
          <w:rFonts w:ascii="Times New Roman" w:hAnsi="Times New Roman" w:cs="Times New Roman"/>
          <w:sz w:val="24"/>
          <w:szCs w:val="24"/>
        </w:rPr>
        <w:t>ej</w:t>
      </w:r>
      <w:r w:rsidR="00811039" w:rsidRPr="00035E0A">
        <w:rPr>
          <w:rFonts w:ascii="Times New Roman" w:hAnsi="Times New Roman" w:cs="Times New Roman"/>
          <w:sz w:val="24"/>
          <w:szCs w:val="24"/>
        </w:rPr>
        <w:t xml:space="preserve"> spoločnos</w:t>
      </w:r>
      <w:r w:rsidRPr="00035E0A">
        <w:rPr>
          <w:rFonts w:ascii="Times New Roman" w:hAnsi="Times New Roman" w:cs="Times New Roman"/>
          <w:sz w:val="24"/>
          <w:szCs w:val="24"/>
        </w:rPr>
        <w:t>ti</w:t>
      </w:r>
      <w:r w:rsidR="00811039" w:rsidRPr="00035E0A">
        <w:rPr>
          <w:rFonts w:ascii="Times New Roman" w:hAnsi="Times New Roman" w:cs="Times New Roman"/>
          <w:sz w:val="24"/>
          <w:szCs w:val="24"/>
        </w:rPr>
        <w:t xml:space="preserve">. </w:t>
      </w:r>
    </w:p>
    <w:p w14:paraId="0763599B" w14:textId="34DED0DF" w:rsidR="00B76B4F" w:rsidRDefault="00035E0A" w:rsidP="00035E0A">
      <w:pPr>
        <w:pStyle w:val="Bezriadkovania"/>
        <w:widowControl w:val="0"/>
        <w:numPr>
          <w:ilvl w:val="0"/>
          <w:numId w:val="42"/>
        </w:numPr>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811039">
        <w:rPr>
          <w:rFonts w:ascii="Times New Roman" w:hAnsi="Times New Roman" w:cs="Times New Roman"/>
          <w:sz w:val="24"/>
          <w:szCs w:val="24"/>
        </w:rPr>
        <w:t xml:space="preserve">redpokladajú sa </w:t>
      </w:r>
      <w:r>
        <w:rPr>
          <w:rFonts w:ascii="Times New Roman" w:hAnsi="Times New Roman" w:cs="Times New Roman"/>
          <w:sz w:val="24"/>
          <w:szCs w:val="24"/>
        </w:rPr>
        <w:t xml:space="preserve">ešte </w:t>
      </w:r>
      <w:r w:rsidR="00811039">
        <w:rPr>
          <w:rFonts w:ascii="Times New Roman" w:hAnsi="Times New Roman" w:cs="Times New Roman"/>
          <w:sz w:val="24"/>
          <w:szCs w:val="24"/>
        </w:rPr>
        <w:t>výdavky</w:t>
      </w:r>
      <w:r>
        <w:rPr>
          <w:rFonts w:ascii="Times New Roman" w:hAnsi="Times New Roman" w:cs="Times New Roman"/>
          <w:sz w:val="24"/>
          <w:szCs w:val="24"/>
        </w:rPr>
        <w:t xml:space="preserve"> na opravu elektriny</w:t>
      </w:r>
      <w:r w:rsidR="00811039">
        <w:rPr>
          <w:rFonts w:ascii="Times New Roman" w:hAnsi="Times New Roman" w:cs="Times New Roman"/>
          <w:sz w:val="24"/>
          <w:szCs w:val="24"/>
        </w:rPr>
        <w:t xml:space="preserve"> nad 4 000,- eur</w:t>
      </w:r>
      <w:r w:rsidR="00B76B4F">
        <w:rPr>
          <w:rFonts w:ascii="Times New Roman" w:hAnsi="Times New Roman" w:cs="Times New Roman"/>
          <w:sz w:val="24"/>
          <w:szCs w:val="24"/>
        </w:rPr>
        <w:t xml:space="preserve"> spoločnosťou </w:t>
      </w:r>
      <w:proofErr w:type="spellStart"/>
      <w:r w:rsidR="00B76B4F">
        <w:rPr>
          <w:rFonts w:ascii="Times New Roman" w:hAnsi="Times New Roman" w:cs="Times New Roman"/>
          <w:sz w:val="24"/>
          <w:szCs w:val="24"/>
        </w:rPr>
        <w:t>Festo</w:t>
      </w:r>
      <w:proofErr w:type="spellEnd"/>
      <w:r w:rsidR="00B76B4F">
        <w:rPr>
          <w:rFonts w:ascii="Times New Roman" w:hAnsi="Times New Roman" w:cs="Times New Roman"/>
          <w:sz w:val="24"/>
          <w:szCs w:val="24"/>
        </w:rPr>
        <w:t xml:space="preserve">. </w:t>
      </w:r>
    </w:p>
    <w:p w14:paraId="3431D98A" w14:textId="5FC02F7A" w:rsidR="00811039" w:rsidRDefault="00B76B4F" w:rsidP="00035E0A">
      <w:pPr>
        <w:pStyle w:val="Bezriadkovania"/>
        <w:widowControl w:val="0"/>
        <w:numPr>
          <w:ilvl w:val="0"/>
          <w:numId w:val="42"/>
        </w:numPr>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SMT  žiadajú navýšiť príspevok za</w:t>
      </w:r>
      <w:r w:rsidR="00035E0A">
        <w:rPr>
          <w:rFonts w:ascii="Times New Roman" w:hAnsi="Times New Roman" w:cs="Times New Roman"/>
          <w:sz w:val="24"/>
          <w:szCs w:val="24"/>
        </w:rPr>
        <w:t>:</w:t>
      </w:r>
      <w:r>
        <w:rPr>
          <w:rFonts w:ascii="Times New Roman" w:hAnsi="Times New Roman" w:cs="Times New Roman"/>
          <w:sz w:val="24"/>
          <w:szCs w:val="24"/>
        </w:rPr>
        <w:t xml:space="preserve"> frézovanie pňa, presťahovanie dolnej škôlky, odstránenie grafitov na autobusovej zastávke, úroky na kosačku čo </w:t>
      </w:r>
      <w:r w:rsidR="00035E0A">
        <w:rPr>
          <w:rFonts w:ascii="Times New Roman" w:hAnsi="Times New Roman" w:cs="Times New Roman"/>
          <w:sz w:val="24"/>
          <w:szCs w:val="24"/>
        </w:rPr>
        <w:t xml:space="preserve">spolu </w:t>
      </w:r>
      <w:r>
        <w:rPr>
          <w:rFonts w:ascii="Times New Roman" w:hAnsi="Times New Roman" w:cs="Times New Roman"/>
          <w:sz w:val="24"/>
          <w:szCs w:val="24"/>
        </w:rPr>
        <w:t>predstavuje 1954,- eur</w:t>
      </w:r>
      <w:r w:rsidR="00035E0A">
        <w:rPr>
          <w:rFonts w:ascii="Times New Roman" w:hAnsi="Times New Roman" w:cs="Times New Roman"/>
          <w:sz w:val="24"/>
          <w:szCs w:val="24"/>
        </w:rPr>
        <w:t>.</w:t>
      </w:r>
    </w:p>
    <w:p w14:paraId="34A70A3D" w14:textId="0740949D" w:rsidR="00B76B4F" w:rsidRDefault="00B76B4F" w:rsidP="00770732">
      <w:pPr>
        <w:pStyle w:val="Bezriadkovania"/>
        <w:widowControl w:val="0"/>
        <w:suppressAutoHyphens/>
        <w:spacing w:line="360" w:lineRule="auto"/>
        <w:ind w:left="360"/>
        <w:jc w:val="both"/>
        <w:rPr>
          <w:rFonts w:ascii="Times New Roman" w:hAnsi="Times New Roman" w:cs="Times New Roman"/>
          <w:sz w:val="24"/>
          <w:szCs w:val="24"/>
        </w:rPr>
      </w:pPr>
    </w:p>
    <w:p w14:paraId="53920554" w14:textId="77777777" w:rsidR="00B76B4F" w:rsidRDefault="00B76B4F" w:rsidP="00770732">
      <w:pPr>
        <w:pStyle w:val="Bezriadkovania"/>
        <w:widowControl w:val="0"/>
        <w:suppressAutoHyphens/>
        <w:spacing w:line="360" w:lineRule="auto"/>
        <w:ind w:left="360"/>
        <w:jc w:val="both"/>
        <w:rPr>
          <w:rFonts w:ascii="Times New Roman" w:hAnsi="Times New Roman" w:cs="Times New Roman"/>
          <w:sz w:val="24"/>
          <w:szCs w:val="24"/>
        </w:rPr>
      </w:pPr>
    </w:p>
    <w:p w14:paraId="1F07B68A" w14:textId="11741188" w:rsidR="00811039" w:rsidRDefault="00B76B4F" w:rsidP="00770732">
      <w:pPr>
        <w:pStyle w:val="Odsekzoznamu"/>
        <w:numPr>
          <w:ilvl w:val="0"/>
          <w:numId w:val="28"/>
        </w:numPr>
        <w:autoSpaceDE w:val="0"/>
        <w:autoSpaceDN w:val="0"/>
        <w:adjustRightInd w:val="0"/>
        <w:spacing w:after="0" w:line="360" w:lineRule="auto"/>
        <w:jc w:val="both"/>
        <w:rPr>
          <w:rFonts w:ascii="Times New Roman" w:hAnsi="Times New Roman" w:cs="Times New Roman"/>
          <w:b/>
          <w:color w:val="000000"/>
          <w:sz w:val="24"/>
          <w:szCs w:val="24"/>
        </w:rPr>
      </w:pPr>
      <w:r w:rsidRPr="00B76B4F">
        <w:rPr>
          <w:rFonts w:ascii="Times New Roman" w:hAnsi="Times New Roman" w:cs="Times New Roman"/>
          <w:b/>
          <w:color w:val="000000"/>
          <w:sz w:val="24"/>
          <w:szCs w:val="24"/>
        </w:rPr>
        <w:t>Návrh programového rozpočtu mesta Tlmače a jeho organizácií na roky 2026 až 2028 a stanovisko hlavného kontrolóra k rozpočtu na rok 2026</w:t>
      </w:r>
    </w:p>
    <w:p w14:paraId="2CD14F39" w14:textId="28EBD08C" w:rsidR="00461C53" w:rsidRDefault="00461C53" w:rsidP="00770732">
      <w:pPr>
        <w:autoSpaceDE w:val="0"/>
        <w:autoSpaceDN w:val="0"/>
        <w:adjustRightInd w:val="0"/>
        <w:spacing w:after="0" w:line="360" w:lineRule="auto"/>
        <w:jc w:val="both"/>
        <w:rPr>
          <w:rFonts w:ascii="Times New Roman" w:hAnsi="Times New Roman" w:cs="Times New Roman"/>
          <w:b/>
          <w:color w:val="000000"/>
          <w:sz w:val="24"/>
          <w:szCs w:val="24"/>
        </w:rPr>
      </w:pPr>
    </w:p>
    <w:p w14:paraId="678EC724" w14:textId="79D7E2AD" w:rsidR="00461C53" w:rsidRDefault="00461C53" w:rsidP="0077073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Materiály boli komisi</w:t>
      </w:r>
      <w:r w:rsidR="00035E0A">
        <w:rPr>
          <w:rFonts w:ascii="Times New Roman" w:hAnsi="Times New Roman" w:cs="Times New Roman"/>
          <w:color w:val="000000"/>
          <w:sz w:val="24"/>
          <w:szCs w:val="24"/>
        </w:rPr>
        <w:t>i</w:t>
      </w:r>
      <w:r>
        <w:rPr>
          <w:rFonts w:ascii="Times New Roman" w:hAnsi="Times New Roman" w:cs="Times New Roman"/>
          <w:color w:val="000000"/>
          <w:sz w:val="24"/>
          <w:szCs w:val="24"/>
        </w:rPr>
        <w:t xml:space="preserve"> elektronicky zaslané.  Mest</w:t>
      </w:r>
      <w:r w:rsidR="00035E0A">
        <w:rPr>
          <w:rFonts w:ascii="Times New Roman" w:hAnsi="Times New Roman" w:cs="Times New Roman"/>
          <w:color w:val="000000"/>
          <w:sz w:val="24"/>
          <w:szCs w:val="24"/>
        </w:rPr>
        <w:t>s</w:t>
      </w:r>
      <w:r>
        <w:rPr>
          <w:rFonts w:ascii="Times New Roman" w:hAnsi="Times New Roman" w:cs="Times New Roman"/>
          <w:color w:val="000000"/>
          <w:sz w:val="24"/>
          <w:szCs w:val="24"/>
        </w:rPr>
        <w:t xml:space="preserve">ké organizácie – SMT, ZUŠ, ZŠ, MŠ, MsKS </w:t>
      </w:r>
      <w:r w:rsidR="00977B7C">
        <w:rPr>
          <w:rFonts w:ascii="Times New Roman" w:hAnsi="Times New Roman" w:cs="Times New Roman"/>
          <w:color w:val="000000"/>
          <w:sz w:val="24"/>
          <w:szCs w:val="24"/>
        </w:rPr>
        <w:t>predložili</w:t>
      </w:r>
      <w:r>
        <w:rPr>
          <w:rFonts w:ascii="Times New Roman" w:hAnsi="Times New Roman" w:cs="Times New Roman"/>
          <w:color w:val="000000"/>
          <w:sz w:val="24"/>
          <w:szCs w:val="24"/>
        </w:rPr>
        <w:t xml:space="preserve"> mestu podklady k rozpočtu na nasledujúc</w:t>
      </w:r>
      <w:r w:rsidR="00035E0A">
        <w:rPr>
          <w:rFonts w:ascii="Times New Roman" w:hAnsi="Times New Roman" w:cs="Times New Roman"/>
          <w:color w:val="000000"/>
          <w:sz w:val="24"/>
          <w:szCs w:val="24"/>
        </w:rPr>
        <w:t xml:space="preserve">e obdobie. </w:t>
      </w:r>
    </w:p>
    <w:p w14:paraId="13037DB2" w14:textId="7497FACE" w:rsidR="00A046D0" w:rsidRDefault="00461C53" w:rsidP="0077073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Členovia komisie po diskusii </w:t>
      </w:r>
      <w:r w:rsidR="00035E0A">
        <w:rPr>
          <w:rFonts w:ascii="Times New Roman" w:hAnsi="Times New Roman" w:cs="Times New Roman"/>
          <w:color w:val="000000"/>
          <w:sz w:val="24"/>
          <w:szCs w:val="24"/>
        </w:rPr>
        <w:t xml:space="preserve">k čerpaniu úveru </w:t>
      </w:r>
      <w:r>
        <w:rPr>
          <w:rFonts w:ascii="Times New Roman" w:hAnsi="Times New Roman" w:cs="Times New Roman"/>
          <w:color w:val="000000"/>
          <w:sz w:val="24"/>
          <w:szCs w:val="24"/>
        </w:rPr>
        <w:t xml:space="preserve">navrhli navýšiť sumu úveru maximálne na 500 000,- eur. </w:t>
      </w:r>
      <w:r w:rsidR="00035E0A">
        <w:rPr>
          <w:rFonts w:ascii="Times New Roman" w:hAnsi="Times New Roman" w:cs="Times New Roman"/>
          <w:color w:val="000000"/>
          <w:sz w:val="24"/>
          <w:szCs w:val="24"/>
        </w:rPr>
        <w:t xml:space="preserve">Z </w:t>
      </w:r>
      <w:r>
        <w:rPr>
          <w:rFonts w:ascii="Times New Roman" w:hAnsi="Times New Roman" w:cs="Times New Roman"/>
          <w:color w:val="000000"/>
          <w:sz w:val="24"/>
          <w:szCs w:val="24"/>
        </w:rPr>
        <w:t xml:space="preserve">tejto sumy by sa financovala projektová dokumentácia (amfiteáter, kultúrny dom, </w:t>
      </w:r>
      <w:r>
        <w:rPr>
          <w:rFonts w:ascii="Times New Roman" w:hAnsi="Times New Roman" w:cs="Times New Roman"/>
          <w:color w:val="000000"/>
          <w:sz w:val="24"/>
          <w:szCs w:val="24"/>
        </w:rPr>
        <w:lastRenderedPageBreak/>
        <w:t>telocvičňa T18, Dom služieb a </w:t>
      </w:r>
      <w:r w:rsidR="00035E0A">
        <w:rPr>
          <w:rFonts w:ascii="Times New Roman" w:hAnsi="Times New Roman" w:cs="Times New Roman"/>
          <w:color w:val="000000"/>
          <w:sz w:val="24"/>
          <w:szCs w:val="24"/>
        </w:rPr>
        <w:t>D</w:t>
      </w:r>
      <w:r>
        <w:rPr>
          <w:rFonts w:ascii="Times New Roman" w:hAnsi="Times New Roman" w:cs="Times New Roman"/>
          <w:color w:val="000000"/>
          <w:sz w:val="24"/>
          <w:szCs w:val="24"/>
        </w:rPr>
        <w:t xml:space="preserve">om smútku) </w:t>
      </w:r>
      <w:r>
        <w:rPr>
          <w:rFonts w:ascii="Times New Roman" w:hAnsi="Times New Roman" w:cs="Times New Roman"/>
          <w:color w:val="000000"/>
          <w:sz w:val="24"/>
          <w:szCs w:val="24"/>
        </w:rPr>
        <w:t>vo výške 100 000,- eur</w:t>
      </w:r>
      <w:r>
        <w:rPr>
          <w:rFonts w:ascii="Times New Roman" w:hAnsi="Times New Roman" w:cs="Times New Roman"/>
          <w:color w:val="000000"/>
          <w:sz w:val="24"/>
          <w:szCs w:val="24"/>
        </w:rPr>
        <w:t xml:space="preserve">. Na spolufinancovanie by sa použilo 300 000,- eur. </w:t>
      </w:r>
      <w:r w:rsidR="00A046D0">
        <w:rPr>
          <w:rFonts w:ascii="Times New Roman" w:hAnsi="Times New Roman" w:cs="Times New Roman"/>
          <w:color w:val="000000"/>
          <w:sz w:val="24"/>
          <w:szCs w:val="24"/>
        </w:rPr>
        <w:t>Zvyšných 100 000,- eur  sa použije</w:t>
      </w:r>
      <w:r w:rsidR="00A046D0">
        <w:rPr>
          <w:rFonts w:ascii="Times New Roman" w:hAnsi="Times New Roman" w:cs="Times New Roman"/>
          <w:color w:val="000000"/>
          <w:sz w:val="24"/>
          <w:szCs w:val="24"/>
        </w:rPr>
        <w:t xml:space="preserve"> na financovanie </w:t>
      </w:r>
      <w:proofErr w:type="spellStart"/>
      <w:r w:rsidR="00A046D0">
        <w:rPr>
          <w:rFonts w:ascii="Times New Roman" w:hAnsi="Times New Roman" w:cs="Times New Roman"/>
          <w:color w:val="000000"/>
          <w:sz w:val="24"/>
          <w:szCs w:val="24"/>
        </w:rPr>
        <w:t>Pumptr</w:t>
      </w:r>
      <w:r w:rsidR="00035E0A">
        <w:rPr>
          <w:rFonts w:ascii="Times New Roman" w:hAnsi="Times New Roman" w:cs="Times New Roman"/>
          <w:color w:val="000000"/>
          <w:sz w:val="24"/>
          <w:szCs w:val="24"/>
        </w:rPr>
        <w:t>a</w:t>
      </w:r>
      <w:r w:rsidR="00A046D0">
        <w:rPr>
          <w:rFonts w:ascii="Times New Roman" w:hAnsi="Times New Roman" w:cs="Times New Roman"/>
          <w:color w:val="000000"/>
          <w:sz w:val="24"/>
          <w:szCs w:val="24"/>
        </w:rPr>
        <w:t>ckovej</w:t>
      </w:r>
      <w:proofErr w:type="spellEnd"/>
      <w:r w:rsidR="00A046D0">
        <w:rPr>
          <w:rFonts w:ascii="Times New Roman" w:hAnsi="Times New Roman" w:cs="Times New Roman"/>
          <w:color w:val="000000"/>
          <w:sz w:val="24"/>
          <w:szCs w:val="24"/>
        </w:rPr>
        <w:t xml:space="preserve"> dráhy, stojísk v predpokladanej  výške 50 000,- eur a na opravu strechy</w:t>
      </w:r>
      <w:r w:rsidR="00977B7C">
        <w:rPr>
          <w:rFonts w:ascii="Times New Roman" w:hAnsi="Times New Roman" w:cs="Times New Roman"/>
          <w:color w:val="000000"/>
          <w:sz w:val="24"/>
          <w:szCs w:val="24"/>
        </w:rPr>
        <w:t xml:space="preserve"> domu smútku</w:t>
      </w:r>
      <w:r w:rsidR="00A046D0">
        <w:rPr>
          <w:rFonts w:ascii="Times New Roman" w:hAnsi="Times New Roman" w:cs="Times New Roman"/>
          <w:color w:val="000000"/>
          <w:sz w:val="24"/>
          <w:szCs w:val="24"/>
        </w:rPr>
        <w:t xml:space="preserve">, </w:t>
      </w:r>
      <w:r w:rsidR="00977B7C">
        <w:rPr>
          <w:rFonts w:ascii="Times New Roman" w:hAnsi="Times New Roman" w:cs="Times New Roman"/>
          <w:color w:val="000000"/>
          <w:sz w:val="24"/>
          <w:szCs w:val="24"/>
        </w:rPr>
        <w:t>úhradu ročných splátok</w:t>
      </w:r>
      <w:r w:rsidR="00FE7A9F">
        <w:rPr>
          <w:rFonts w:ascii="Times New Roman" w:hAnsi="Times New Roman" w:cs="Times New Roman"/>
          <w:color w:val="000000"/>
          <w:sz w:val="24"/>
          <w:szCs w:val="24"/>
        </w:rPr>
        <w:t xml:space="preserve"> </w:t>
      </w:r>
      <w:r w:rsidR="00A046D0">
        <w:rPr>
          <w:rFonts w:ascii="Times New Roman" w:hAnsi="Times New Roman" w:cs="Times New Roman"/>
          <w:color w:val="000000"/>
          <w:sz w:val="24"/>
          <w:szCs w:val="24"/>
        </w:rPr>
        <w:t>kosačky</w:t>
      </w:r>
      <w:r w:rsidR="00977B7C">
        <w:rPr>
          <w:rFonts w:ascii="Times New Roman" w:hAnsi="Times New Roman" w:cs="Times New Roman"/>
          <w:color w:val="000000"/>
          <w:sz w:val="24"/>
          <w:szCs w:val="24"/>
        </w:rPr>
        <w:t xml:space="preserve"> ETASIA H100 pre SMT</w:t>
      </w:r>
      <w:bookmarkStart w:id="1" w:name="_GoBack"/>
      <w:bookmarkEnd w:id="1"/>
      <w:r w:rsidR="00A046D0">
        <w:rPr>
          <w:rFonts w:ascii="Times New Roman" w:hAnsi="Times New Roman" w:cs="Times New Roman"/>
          <w:color w:val="000000"/>
          <w:sz w:val="24"/>
          <w:szCs w:val="24"/>
        </w:rPr>
        <w:t xml:space="preserve"> a spoluúčasti na odpady tiež v predpokladanej výške 50 000,- eur. </w:t>
      </w:r>
    </w:p>
    <w:p w14:paraId="79AC4A52" w14:textId="2DCB6986" w:rsidR="00461C53" w:rsidRPr="00461C53" w:rsidRDefault="00461C53" w:rsidP="00770732">
      <w:pPr>
        <w:autoSpaceDE w:val="0"/>
        <w:autoSpaceDN w:val="0"/>
        <w:adjustRightInd w:val="0"/>
        <w:spacing w:after="0" w:line="360" w:lineRule="auto"/>
        <w:jc w:val="both"/>
        <w:rPr>
          <w:rFonts w:ascii="Times New Roman" w:hAnsi="Times New Roman" w:cs="Times New Roman"/>
          <w:color w:val="000000"/>
          <w:sz w:val="24"/>
          <w:szCs w:val="24"/>
        </w:rPr>
      </w:pPr>
      <w:r w:rsidRPr="00461C53">
        <w:rPr>
          <w:rFonts w:ascii="Times New Roman" w:hAnsi="Times New Roman" w:cs="Times New Roman"/>
          <w:color w:val="000000"/>
          <w:sz w:val="24"/>
          <w:szCs w:val="24"/>
        </w:rPr>
        <w:t xml:space="preserve">Z rezervného fondu je </w:t>
      </w:r>
      <w:r w:rsidR="00FE7A9F">
        <w:rPr>
          <w:rFonts w:ascii="Times New Roman" w:hAnsi="Times New Roman" w:cs="Times New Roman"/>
          <w:color w:val="000000"/>
          <w:sz w:val="24"/>
          <w:szCs w:val="24"/>
        </w:rPr>
        <w:t xml:space="preserve">potrebné </w:t>
      </w:r>
      <w:r w:rsidRPr="00461C53">
        <w:rPr>
          <w:rFonts w:ascii="Times New Roman" w:hAnsi="Times New Roman" w:cs="Times New Roman"/>
          <w:color w:val="000000"/>
          <w:sz w:val="24"/>
          <w:szCs w:val="24"/>
        </w:rPr>
        <w:t xml:space="preserve"> previesť </w:t>
      </w:r>
      <w:r w:rsidRPr="00461C53">
        <w:rPr>
          <w:rFonts w:ascii="Times New Roman" w:hAnsi="Times New Roman" w:cs="Times New Roman"/>
          <w:color w:val="000000"/>
          <w:sz w:val="24"/>
          <w:szCs w:val="24"/>
        </w:rPr>
        <w:t xml:space="preserve">na preklenutie. </w:t>
      </w:r>
      <w:r w:rsidRPr="00461C53">
        <w:rPr>
          <w:rFonts w:ascii="Times New Roman" w:hAnsi="Times New Roman" w:cs="Times New Roman"/>
          <w:color w:val="000000"/>
          <w:sz w:val="24"/>
          <w:szCs w:val="24"/>
        </w:rPr>
        <w:t>120 000,- eur</w:t>
      </w:r>
      <w:r w:rsidR="00FE7A9F">
        <w:rPr>
          <w:rFonts w:ascii="Times New Roman" w:hAnsi="Times New Roman" w:cs="Times New Roman"/>
          <w:color w:val="000000"/>
          <w:sz w:val="24"/>
          <w:szCs w:val="24"/>
        </w:rPr>
        <w:t>.</w:t>
      </w:r>
    </w:p>
    <w:p w14:paraId="42EE1728" w14:textId="77777777" w:rsidR="00811039" w:rsidRPr="00A50121" w:rsidRDefault="00811039" w:rsidP="00770732">
      <w:pPr>
        <w:pStyle w:val="Bezriadkovania"/>
        <w:widowControl w:val="0"/>
        <w:suppressAutoHyphens/>
        <w:spacing w:line="360" w:lineRule="auto"/>
        <w:ind w:left="360"/>
        <w:jc w:val="both"/>
        <w:rPr>
          <w:rFonts w:ascii="Times New Roman" w:hAnsi="Times New Roman" w:cs="Times New Roman"/>
          <w:sz w:val="24"/>
          <w:szCs w:val="24"/>
        </w:rPr>
      </w:pPr>
    </w:p>
    <w:p w14:paraId="2E40BF26" w14:textId="0B3D9EC2" w:rsidR="00A046D0" w:rsidRDefault="00A046D0" w:rsidP="00770732">
      <w:pPr>
        <w:pStyle w:val="Bezriadkovania"/>
        <w:widowControl w:val="0"/>
        <w:numPr>
          <w:ilvl w:val="0"/>
          <w:numId w:val="28"/>
        </w:numPr>
        <w:suppressAutoHyphens/>
        <w:spacing w:line="360" w:lineRule="auto"/>
        <w:jc w:val="both"/>
        <w:rPr>
          <w:rFonts w:ascii="Times New Roman" w:hAnsi="Times New Roman" w:cs="Times New Roman"/>
          <w:b/>
          <w:sz w:val="24"/>
          <w:szCs w:val="24"/>
        </w:rPr>
      </w:pPr>
      <w:r w:rsidRPr="00A046D0">
        <w:rPr>
          <w:rFonts w:ascii="Times New Roman" w:hAnsi="Times New Roman" w:cs="Times New Roman"/>
          <w:b/>
          <w:sz w:val="24"/>
          <w:szCs w:val="24"/>
        </w:rPr>
        <w:t>Dodatok č. 6 k Všeobecne záväznému nariadeniu Mesta Tlmače č. 07/2022 zo dňa 12.12.2022 o určení miesta a času zápisu dieťaťa na plnenie povinnej školskej dochádzky, o určení výšky príspevku na čiastočnú úhradu nákladov v školách a školských zariadeniach</w:t>
      </w:r>
    </w:p>
    <w:p w14:paraId="5F82057C" w14:textId="1A1950D3" w:rsidR="00A046D0" w:rsidRDefault="00A046D0" w:rsidP="00770732">
      <w:pPr>
        <w:pStyle w:val="Bezriadkovania"/>
        <w:widowControl w:val="0"/>
        <w:suppressAutoHyphens/>
        <w:spacing w:line="360" w:lineRule="auto"/>
        <w:jc w:val="both"/>
        <w:rPr>
          <w:rFonts w:ascii="Times New Roman" w:hAnsi="Times New Roman" w:cs="Times New Roman"/>
          <w:b/>
          <w:sz w:val="24"/>
          <w:szCs w:val="24"/>
        </w:rPr>
      </w:pPr>
    </w:p>
    <w:p w14:paraId="583E5BE8" w14:textId="631CE6D6" w:rsidR="00A046D0" w:rsidRPr="00A046D0" w:rsidRDefault="00A046D0" w:rsidP="00770732">
      <w:pPr>
        <w:pStyle w:val="Bezriadkovania"/>
        <w:widowControl w:val="0"/>
        <w:suppressAutoHyphens/>
        <w:spacing w:line="360" w:lineRule="auto"/>
        <w:jc w:val="both"/>
        <w:rPr>
          <w:rFonts w:ascii="Times New Roman" w:hAnsi="Times New Roman" w:cs="Times New Roman"/>
          <w:b/>
          <w:sz w:val="24"/>
          <w:szCs w:val="24"/>
        </w:rPr>
      </w:pPr>
      <w:r w:rsidRPr="00A046D0">
        <w:rPr>
          <w:rFonts w:ascii="Times New Roman" w:hAnsi="Times New Roman" w:cs="Times New Roman"/>
          <w:sz w:val="24"/>
          <w:szCs w:val="24"/>
        </w:rPr>
        <w:t xml:space="preserve">Súčasná výška </w:t>
      </w:r>
      <w:r w:rsidR="00FE7A9F" w:rsidRPr="00A046D0">
        <w:rPr>
          <w:rFonts w:ascii="Times New Roman" w:hAnsi="Times New Roman" w:cs="Times New Roman"/>
          <w:sz w:val="24"/>
          <w:szCs w:val="24"/>
        </w:rPr>
        <w:t>mesačného</w:t>
      </w:r>
      <w:r w:rsidR="00FE7A9F" w:rsidRPr="00A046D0">
        <w:rPr>
          <w:rFonts w:ascii="Times New Roman" w:hAnsi="Times New Roman" w:cs="Times New Roman"/>
          <w:sz w:val="24"/>
          <w:szCs w:val="24"/>
        </w:rPr>
        <w:t xml:space="preserve"> </w:t>
      </w:r>
      <w:r w:rsidRPr="00A046D0">
        <w:rPr>
          <w:rFonts w:ascii="Times New Roman" w:hAnsi="Times New Roman" w:cs="Times New Roman"/>
          <w:sz w:val="24"/>
          <w:szCs w:val="24"/>
        </w:rPr>
        <w:t xml:space="preserve">príspevku </w:t>
      </w:r>
      <w:proofErr w:type="spellStart"/>
      <w:r w:rsidRPr="00A046D0">
        <w:rPr>
          <w:rFonts w:ascii="Times New Roman" w:hAnsi="Times New Roman" w:cs="Times New Roman"/>
          <w:sz w:val="24"/>
          <w:szCs w:val="24"/>
        </w:rPr>
        <w:t>zákonného</w:t>
      </w:r>
      <w:proofErr w:type="spellEnd"/>
      <w:r w:rsidRPr="00A046D0">
        <w:rPr>
          <w:rFonts w:ascii="Times New Roman" w:hAnsi="Times New Roman" w:cs="Times New Roman"/>
          <w:sz w:val="24"/>
          <w:szCs w:val="24"/>
        </w:rPr>
        <w:t xml:space="preserve"> zástupcu na čiastočnú úhradu výdavkov za pobyt dieťaťa v materskej škole </w:t>
      </w:r>
      <w:r w:rsidRPr="00A046D0">
        <w:rPr>
          <w:rFonts w:ascii="Times New Roman" w:hAnsi="Times New Roman" w:cs="Times New Roman"/>
          <w:sz w:val="24"/>
          <w:szCs w:val="24"/>
        </w:rPr>
        <w:t>sa mení z 15,- eur za</w:t>
      </w:r>
      <w:r w:rsidRPr="00A046D0">
        <w:rPr>
          <w:rFonts w:ascii="Times New Roman" w:hAnsi="Times New Roman" w:cs="Times New Roman"/>
          <w:sz w:val="24"/>
          <w:szCs w:val="24"/>
        </w:rPr>
        <w:t xml:space="preserve"> jedno dieťa </w:t>
      </w:r>
      <w:r w:rsidRPr="00A046D0">
        <w:rPr>
          <w:rFonts w:ascii="Times New Roman" w:hAnsi="Times New Roman" w:cs="Times New Roman"/>
          <w:sz w:val="24"/>
          <w:szCs w:val="24"/>
        </w:rPr>
        <w:t xml:space="preserve">na </w:t>
      </w:r>
      <w:r w:rsidRPr="00A046D0">
        <w:rPr>
          <w:rFonts w:ascii="Times New Roman" w:hAnsi="Times New Roman" w:cs="Times New Roman"/>
          <w:sz w:val="24"/>
          <w:szCs w:val="24"/>
        </w:rPr>
        <w:t>20,00 € mesačne.</w:t>
      </w:r>
    </w:p>
    <w:p w14:paraId="1D415A28" w14:textId="77777777" w:rsidR="00A046D0" w:rsidRPr="00A046D0" w:rsidRDefault="00A046D0" w:rsidP="00770732">
      <w:pPr>
        <w:autoSpaceDE w:val="0"/>
        <w:autoSpaceDN w:val="0"/>
        <w:adjustRightInd w:val="0"/>
        <w:spacing w:after="0" w:line="360" w:lineRule="auto"/>
        <w:jc w:val="both"/>
        <w:rPr>
          <w:rFonts w:ascii="Times New Roman" w:hAnsi="Times New Roman" w:cs="Times New Roman"/>
          <w:b/>
          <w:color w:val="000000"/>
          <w:sz w:val="24"/>
          <w:szCs w:val="24"/>
        </w:rPr>
      </w:pPr>
    </w:p>
    <w:p w14:paraId="67D7A327" w14:textId="20FAD32D" w:rsidR="00A046D0" w:rsidRPr="00A046D0" w:rsidRDefault="00A046D0" w:rsidP="00770732">
      <w:pPr>
        <w:pStyle w:val="Bezriadkovania"/>
        <w:widowControl w:val="0"/>
        <w:numPr>
          <w:ilvl w:val="0"/>
          <w:numId w:val="28"/>
        </w:numPr>
        <w:suppressAutoHyphens/>
        <w:spacing w:line="360" w:lineRule="auto"/>
        <w:jc w:val="both"/>
        <w:rPr>
          <w:rFonts w:ascii="Times New Roman" w:hAnsi="Times New Roman" w:cs="Times New Roman"/>
          <w:b/>
          <w:sz w:val="24"/>
          <w:szCs w:val="24"/>
        </w:rPr>
      </w:pPr>
      <w:r w:rsidRPr="00A046D0">
        <w:rPr>
          <w:rFonts w:ascii="Times New Roman" w:hAnsi="Times New Roman" w:cs="Times New Roman"/>
          <w:b/>
          <w:bCs/>
          <w:sz w:val="24"/>
          <w:szCs w:val="24"/>
        </w:rPr>
        <w:t xml:space="preserve">Prerokovanie protestu prokurátora vo veci VZN o parkovaní a odstavení vozidiel a vrakov na miestnych komunikáciách </w:t>
      </w:r>
    </w:p>
    <w:p w14:paraId="51842676" w14:textId="77777777" w:rsidR="00A046D0" w:rsidRPr="00A046D0" w:rsidRDefault="00A046D0" w:rsidP="00770732">
      <w:pPr>
        <w:pStyle w:val="Bezriadkovania"/>
        <w:widowControl w:val="0"/>
        <w:suppressAutoHyphens/>
        <w:spacing w:line="360" w:lineRule="auto"/>
        <w:ind w:left="360"/>
        <w:jc w:val="both"/>
        <w:rPr>
          <w:rFonts w:ascii="Times New Roman" w:hAnsi="Times New Roman" w:cs="Times New Roman"/>
          <w:b/>
          <w:sz w:val="24"/>
          <w:szCs w:val="24"/>
        </w:rPr>
      </w:pPr>
    </w:p>
    <w:p w14:paraId="42D4B00F" w14:textId="3740F567" w:rsidR="00A50121" w:rsidRDefault="00A046D0" w:rsidP="00770732">
      <w:pPr>
        <w:spacing w:after="0" w:line="360" w:lineRule="auto"/>
        <w:ind w:righ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tomto bode nebolo možné hlasovať, pretože komisia nebola uznášania schopná. Výsledkom bude vyhovenie protestu prokurátora a zruší sa VZN. </w:t>
      </w:r>
    </w:p>
    <w:p w14:paraId="6A95C960" w14:textId="77777777" w:rsidR="00A046D0" w:rsidRPr="00FD36B9" w:rsidRDefault="00A046D0" w:rsidP="00770732">
      <w:pPr>
        <w:spacing w:after="0" w:line="360" w:lineRule="auto"/>
        <w:ind w:right="107"/>
        <w:jc w:val="both"/>
        <w:rPr>
          <w:rFonts w:ascii="Times New Roman" w:eastAsia="Times New Roman" w:hAnsi="Times New Roman" w:cs="Times New Roman"/>
          <w:b/>
          <w:sz w:val="24"/>
          <w:szCs w:val="24"/>
        </w:rPr>
      </w:pPr>
    </w:p>
    <w:p w14:paraId="5562951E" w14:textId="0794F39D" w:rsidR="00A046D0" w:rsidRDefault="00A046D0" w:rsidP="00770732">
      <w:pPr>
        <w:pStyle w:val="Bezriadkovania"/>
        <w:widowControl w:val="0"/>
        <w:numPr>
          <w:ilvl w:val="0"/>
          <w:numId w:val="28"/>
        </w:numPr>
        <w:suppressAutoHyphens/>
        <w:spacing w:line="360" w:lineRule="auto"/>
        <w:jc w:val="both"/>
        <w:rPr>
          <w:rFonts w:ascii="Times New Roman" w:hAnsi="Times New Roman" w:cs="Times New Roman"/>
          <w:b/>
          <w:sz w:val="24"/>
          <w:szCs w:val="24"/>
        </w:rPr>
      </w:pPr>
      <w:r w:rsidRPr="00FD36B9">
        <w:rPr>
          <w:rFonts w:ascii="Times New Roman" w:hAnsi="Times New Roman" w:cs="Times New Roman"/>
          <w:b/>
          <w:sz w:val="24"/>
          <w:szCs w:val="24"/>
        </w:rPr>
        <w:t xml:space="preserve">Žiadosť o prenájom nebytového priestoru v Dome služieb – p. </w:t>
      </w:r>
      <w:proofErr w:type="spellStart"/>
      <w:r w:rsidRPr="00FD36B9">
        <w:rPr>
          <w:rFonts w:ascii="Times New Roman" w:hAnsi="Times New Roman" w:cs="Times New Roman"/>
          <w:b/>
          <w:sz w:val="24"/>
          <w:szCs w:val="24"/>
        </w:rPr>
        <w:t>Kajaba</w:t>
      </w:r>
      <w:proofErr w:type="spellEnd"/>
    </w:p>
    <w:p w14:paraId="78529178" w14:textId="77777777" w:rsidR="00FD36B9" w:rsidRPr="00FD36B9" w:rsidRDefault="00FD36B9" w:rsidP="00770732">
      <w:pPr>
        <w:pStyle w:val="Bezriadkovania"/>
        <w:widowControl w:val="0"/>
        <w:suppressAutoHyphens/>
        <w:spacing w:line="360" w:lineRule="auto"/>
        <w:ind w:left="360"/>
        <w:jc w:val="both"/>
        <w:rPr>
          <w:rFonts w:ascii="Times New Roman" w:hAnsi="Times New Roman" w:cs="Times New Roman"/>
          <w:b/>
          <w:sz w:val="24"/>
          <w:szCs w:val="24"/>
        </w:rPr>
      </w:pPr>
    </w:p>
    <w:p w14:paraId="535094A0" w14:textId="288D0E84" w:rsidR="00A046D0" w:rsidRPr="00FD36B9" w:rsidRDefault="00FD36B9" w:rsidP="00770732">
      <w:pPr>
        <w:spacing w:after="0" w:line="360" w:lineRule="auto"/>
        <w:ind w:right="107"/>
        <w:jc w:val="both"/>
        <w:rPr>
          <w:rFonts w:ascii="Times New Roman" w:hAnsi="Times New Roman" w:cs="Times New Roman"/>
          <w:sz w:val="24"/>
          <w:szCs w:val="24"/>
        </w:rPr>
      </w:pPr>
      <w:r w:rsidRPr="00FD36B9">
        <w:rPr>
          <w:rFonts w:ascii="Times New Roman" w:hAnsi="Times New Roman" w:cs="Times New Roman"/>
          <w:sz w:val="24"/>
          <w:szCs w:val="24"/>
        </w:rPr>
        <w:t xml:space="preserve">Na mesto bola doručená žiadosť od </w:t>
      </w:r>
      <w:r w:rsidR="00A046D0" w:rsidRPr="00FD36B9">
        <w:rPr>
          <w:rFonts w:ascii="Times New Roman" w:hAnsi="Times New Roman" w:cs="Times New Roman"/>
          <w:sz w:val="24"/>
          <w:szCs w:val="24"/>
        </w:rPr>
        <w:t xml:space="preserve">pána </w:t>
      </w:r>
      <w:proofErr w:type="spellStart"/>
      <w:r w:rsidR="00A046D0" w:rsidRPr="00FD36B9">
        <w:rPr>
          <w:rFonts w:ascii="Times New Roman" w:hAnsi="Times New Roman" w:cs="Times New Roman"/>
          <w:sz w:val="24"/>
          <w:szCs w:val="24"/>
        </w:rPr>
        <w:t>Kajabu</w:t>
      </w:r>
      <w:proofErr w:type="spellEnd"/>
      <w:r w:rsidR="00A046D0" w:rsidRPr="00FD36B9">
        <w:rPr>
          <w:rFonts w:ascii="Times New Roman" w:hAnsi="Times New Roman" w:cs="Times New Roman"/>
          <w:sz w:val="24"/>
          <w:szCs w:val="24"/>
        </w:rPr>
        <w:t xml:space="preserve"> zo spoločnosti </w:t>
      </w:r>
      <w:proofErr w:type="spellStart"/>
      <w:r w:rsidR="00A046D0" w:rsidRPr="00FD36B9">
        <w:rPr>
          <w:rFonts w:ascii="Times New Roman" w:hAnsi="Times New Roman" w:cs="Times New Roman"/>
          <w:sz w:val="24"/>
          <w:szCs w:val="24"/>
        </w:rPr>
        <w:t>Euroservis</w:t>
      </w:r>
      <w:proofErr w:type="spellEnd"/>
      <w:r w:rsidR="00A046D0" w:rsidRPr="00FD36B9">
        <w:rPr>
          <w:rFonts w:ascii="Times New Roman" w:hAnsi="Times New Roman" w:cs="Times New Roman"/>
          <w:sz w:val="24"/>
          <w:szCs w:val="24"/>
        </w:rPr>
        <w:t xml:space="preserve"> Slovakia </w:t>
      </w:r>
      <w:proofErr w:type="spellStart"/>
      <w:r w:rsidR="00A046D0" w:rsidRPr="00FD36B9">
        <w:rPr>
          <w:rFonts w:ascii="Times New Roman" w:hAnsi="Times New Roman" w:cs="Times New Roman"/>
          <w:sz w:val="24"/>
          <w:szCs w:val="24"/>
        </w:rPr>
        <w:t>s.r.o</w:t>
      </w:r>
      <w:proofErr w:type="spellEnd"/>
      <w:r w:rsidR="00A046D0" w:rsidRPr="00FD36B9">
        <w:rPr>
          <w:rFonts w:ascii="Times New Roman" w:hAnsi="Times New Roman" w:cs="Times New Roman"/>
          <w:sz w:val="24"/>
          <w:szCs w:val="24"/>
        </w:rPr>
        <w:t>.</w:t>
      </w:r>
      <w:r w:rsidRPr="00FD36B9">
        <w:rPr>
          <w:rFonts w:ascii="Times New Roman" w:hAnsi="Times New Roman" w:cs="Times New Roman"/>
          <w:sz w:val="24"/>
          <w:szCs w:val="24"/>
        </w:rPr>
        <w:t xml:space="preserve">. </w:t>
      </w:r>
      <w:r w:rsidR="00A046D0" w:rsidRPr="00FD36B9">
        <w:rPr>
          <w:rFonts w:ascii="Times New Roman" w:hAnsi="Times New Roman" w:cs="Times New Roman"/>
          <w:sz w:val="24"/>
          <w:szCs w:val="24"/>
        </w:rPr>
        <w:t xml:space="preserve">Pán </w:t>
      </w:r>
      <w:proofErr w:type="spellStart"/>
      <w:r w:rsidR="00A046D0" w:rsidRPr="00FD36B9">
        <w:rPr>
          <w:rFonts w:ascii="Times New Roman" w:hAnsi="Times New Roman" w:cs="Times New Roman"/>
          <w:sz w:val="24"/>
          <w:szCs w:val="24"/>
        </w:rPr>
        <w:t>Kajaba</w:t>
      </w:r>
      <w:proofErr w:type="spellEnd"/>
      <w:r w:rsidR="00A046D0" w:rsidRPr="00FD36B9">
        <w:rPr>
          <w:rFonts w:ascii="Times New Roman" w:hAnsi="Times New Roman" w:cs="Times New Roman"/>
          <w:sz w:val="24"/>
          <w:szCs w:val="24"/>
        </w:rPr>
        <w:t xml:space="preserve"> žiada o prenájom priestoru, ktorý sa nachádza v Dome služieb v Tlmačoch. V priestore by rád prevádzkoval predajňu spojovacieho, inštalatérskeho a kúrenárskeho materiálu. O priestor má záujem okamžite. MsÚ pristúpilo k žiadosti od pána </w:t>
      </w:r>
      <w:proofErr w:type="spellStart"/>
      <w:r w:rsidR="00A046D0" w:rsidRPr="00FD36B9">
        <w:rPr>
          <w:rFonts w:ascii="Times New Roman" w:hAnsi="Times New Roman" w:cs="Times New Roman"/>
          <w:sz w:val="24"/>
          <w:szCs w:val="24"/>
        </w:rPr>
        <w:t>Kajabu</w:t>
      </w:r>
      <w:proofErr w:type="spellEnd"/>
      <w:r w:rsidR="00A046D0" w:rsidRPr="00FD36B9">
        <w:rPr>
          <w:rFonts w:ascii="Times New Roman" w:hAnsi="Times New Roman" w:cs="Times New Roman"/>
          <w:sz w:val="24"/>
          <w:szCs w:val="24"/>
        </w:rPr>
        <w:t xml:space="preserve"> uzatvorením zmluvy o krátkodobom nájme na 10 dní.</w:t>
      </w:r>
    </w:p>
    <w:p w14:paraId="466DD482" w14:textId="40334616" w:rsidR="00FD36B9" w:rsidRPr="00FD36B9" w:rsidRDefault="00FD36B9" w:rsidP="00770732">
      <w:pPr>
        <w:spacing w:after="0" w:line="360" w:lineRule="auto"/>
        <w:ind w:right="107"/>
        <w:jc w:val="both"/>
        <w:rPr>
          <w:rFonts w:ascii="Times New Roman" w:hAnsi="Times New Roman" w:cs="Times New Roman"/>
          <w:sz w:val="24"/>
          <w:szCs w:val="24"/>
        </w:rPr>
      </w:pPr>
      <w:r w:rsidRPr="00FD36B9">
        <w:rPr>
          <w:rFonts w:ascii="Times New Roman" w:hAnsi="Times New Roman" w:cs="Times New Roman"/>
          <w:sz w:val="24"/>
          <w:szCs w:val="24"/>
        </w:rPr>
        <w:t>Spôsob prenájmu použitím dôvodu hodného osobitného zreteľa</w:t>
      </w:r>
      <w:r w:rsidR="00FE7A9F">
        <w:rPr>
          <w:rFonts w:ascii="Times New Roman" w:hAnsi="Times New Roman" w:cs="Times New Roman"/>
          <w:sz w:val="24"/>
          <w:szCs w:val="24"/>
        </w:rPr>
        <w:t>. J</w:t>
      </w:r>
      <w:r w:rsidRPr="00FD36B9">
        <w:rPr>
          <w:rFonts w:ascii="Times New Roman" w:hAnsi="Times New Roman" w:cs="Times New Roman"/>
          <w:sz w:val="24"/>
          <w:szCs w:val="24"/>
        </w:rPr>
        <w:t xml:space="preserve">edná o prenájom nebytového priestoru, ktorý je neprenajatý viac ako 6 mesiacov a mesto neeviduje žiadnu inú žiadosť o daný priestor. </w:t>
      </w:r>
      <w:r w:rsidRPr="00FD36B9">
        <w:rPr>
          <w:rFonts w:ascii="Times New Roman" w:hAnsi="Times New Roman" w:cs="Times New Roman"/>
          <w:sz w:val="24"/>
          <w:szCs w:val="24"/>
        </w:rPr>
        <w:t>Bude potrebn</w:t>
      </w:r>
      <w:r w:rsidR="00FE7A9F">
        <w:rPr>
          <w:rFonts w:ascii="Times New Roman" w:hAnsi="Times New Roman" w:cs="Times New Roman"/>
          <w:sz w:val="24"/>
          <w:szCs w:val="24"/>
        </w:rPr>
        <w:t xml:space="preserve">é urobiť </w:t>
      </w:r>
      <w:r w:rsidRPr="00FD36B9">
        <w:rPr>
          <w:rFonts w:ascii="Times New Roman" w:hAnsi="Times New Roman" w:cs="Times New Roman"/>
          <w:sz w:val="24"/>
          <w:szCs w:val="24"/>
        </w:rPr>
        <w:t>zmen</w:t>
      </w:r>
      <w:r w:rsidR="00FE7A9F">
        <w:rPr>
          <w:rFonts w:ascii="Times New Roman" w:hAnsi="Times New Roman" w:cs="Times New Roman"/>
          <w:sz w:val="24"/>
          <w:szCs w:val="24"/>
        </w:rPr>
        <w:t>u</w:t>
      </w:r>
      <w:r w:rsidRPr="00FD36B9">
        <w:rPr>
          <w:rFonts w:ascii="Times New Roman" w:hAnsi="Times New Roman" w:cs="Times New Roman"/>
          <w:sz w:val="24"/>
          <w:szCs w:val="24"/>
        </w:rPr>
        <w:t xml:space="preserve"> zásad  - nakladanie s prostriedkami mesta. </w:t>
      </w:r>
    </w:p>
    <w:p w14:paraId="41954EF8" w14:textId="0A148EAA" w:rsidR="00FD36B9" w:rsidRDefault="00FD36B9" w:rsidP="00770732">
      <w:pPr>
        <w:spacing w:after="0" w:line="360" w:lineRule="auto"/>
        <w:ind w:right="107"/>
        <w:jc w:val="both"/>
        <w:rPr>
          <w:rFonts w:ascii="Times New Roman" w:hAnsi="Times New Roman"/>
          <w:b/>
          <w:sz w:val="24"/>
          <w:szCs w:val="24"/>
        </w:rPr>
      </w:pPr>
    </w:p>
    <w:p w14:paraId="51B1CCF9" w14:textId="77777777" w:rsidR="00FE7A9F" w:rsidRPr="00770732" w:rsidRDefault="00FE7A9F" w:rsidP="00770732">
      <w:pPr>
        <w:spacing w:after="0" w:line="360" w:lineRule="auto"/>
        <w:ind w:right="107"/>
        <w:jc w:val="both"/>
        <w:rPr>
          <w:rFonts w:ascii="Times New Roman" w:hAnsi="Times New Roman"/>
          <w:b/>
          <w:sz w:val="24"/>
          <w:szCs w:val="24"/>
        </w:rPr>
      </w:pPr>
    </w:p>
    <w:p w14:paraId="63460A8E" w14:textId="2D1155A8" w:rsidR="00FD36B9" w:rsidRDefault="00FD36B9" w:rsidP="00770732">
      <w:pPr>
        <w:pStyle w:val="Bezriadkovania"/>
        <w:widowControl w:val="0"/>
        <w:numPr>
          <w:ilvl w:val="0"/>
          <w:numId w:val="28"/>
        </w:numPr>
        <w:suppressAutoHyphens/>
        <w:spacing w:line="360" w:lineRule="auto"/>
        <w:jc w:val="both"/>
        <w:rPr>
          <w:rFonts w:ascii="Times New Roman" w:hAnsi="Times New Roman" w:cs="Times New Roman"/>
          <w:b/>
          <w:sz w:val="24"/>
          <w:szCs w:val="24"/>
        </w:rPr>
      </w:pPr>
      <w:r w:rsidRPr="00770732">
        <w:rPr>
          <w:rFonts w:ascii="Times New Roman" w:hAnsi="Times New Roman" w:cs="Times New Roman"/>
          <w:b/>
          <w:sz w:val="24"/>
          <w:szCs w:val="24"/>
        </w:rPr>
        <w:t xml:space="preserve">Žiadosť o prenájom nebytového priestoru na Mládežníckej 311 – p. </w:t>
      </w:r>
      <w:proofErr w:type="spellStart"/>
      <w:r w:rsidRPr="00770732">
        <w:rPr>
          <w:rFonts w:ascii="Times New Roman" w:hAnsi="Times New Roman" w:cs="Times New Roman"/>
          <w:b/>
          <w:sz w:val="24"/>
          <w:szCs w:val="24"/>
        </w:rPr>
        <w:t>Heglasová</w:t>
      </w:r>
      <w:proofErr w:type="spellEnd"/>
    </w:p>
    <w:p w14:paraId="0D0FE8C6" w14:textId="77777777" w:rsidR="00FE7A9F" w:rsidRPr="00770732" w:rsidRDefault="00FE7A9F" w:rsidP="00FE7A9F">
      <w:pPr>
        <w:pStyle w:val="Bezriadkovania"/>
        <w:widowControl w:val="0"/>
        <w:suppressAutoHyphens/>
        <w:spacing w:line="360" w:lineRule="auto"/>
        <w:ind w:left="360"/>
        <w:jc w:val="both"/>
        <w:rPr>
          <w:rFonts w:ascii="Times New Roman" w:hAnsi="Times New Roman" w:cs="Times New Roman"/>
          <w:b/>
          <w:sz w:val="24"/>
          <w:szCs w:val="24"/>
        </w:rPr>
      </w:pPr>
    </w:p>
    <w:p w14:paraId="0B9B032D" w14:textId="42F44893" w:rsidR="00C63819" w:rsidRDefault="00CE7CD1" w:rsidP="00770732">
      <w:pPr>
        <w:spacing w:line="360" w:lineRule="auto"/>
        <w:jc w:val="both"/>
        <w:rPr>
          <w:rFonts w:ascii="Times New Roman" w:hAnsi="Times New Roman"/>
          <w:sz w:val="24"/>
          <w:szCs w:val="24"/>
        </w:rPr>
      </w:pPr>
      <w:r w:rsidRPr="00770732">
        <w:rPr>
          <w:rFonts w:ascii="Times New Roman" w:hAnsi="Times New Roman"/>
          <w:sz w:val="24"/>
          <w:szCs w:val="24"/>
        </w:rPr>
        <w:t>Na mesto bola doručená žiadosť</w:t>
      </w:r>
      <w:r w:rsidR="00770732" w:rsidRPr="00770732">
        <w:rPr>
          <w:rFonts w:ascii="Times New Roman" w:hAnsi="Times New Roman"/>
          <w:sz w:val="24"/>
          <w:szCs w:val="24"/>
        </w:rPr>
        <w:t xml:space="preserve"> </w:t>
      </w:r>
      <w:r w:rsidRPr="00770732">
        <w:rPr>
          <w:rFonts w:ascii="Times New Roman" w:hAnsi="Times New Roman"/>
          <w:sz w:val="24"/>
          <w:szCs w:val="24"/>
        </w:rPr>
        <w:t>o prenájom nebytového priestoru</w:t>
      </w:r>
      <w:r w:rsidR="00770732" w:rsidRPr="00770732">
        <w:rPr>
          <w:rFonts w:ascii="Times New Roman" w:hAnsi="Times New Roman"/>
          <w:sz w:val="24"/>
          <w:szCs w:val="24"/>
        </w:rPr>
        <w:t xml:space="preserve"> </w:t>
      </w:r>
      <w:r w:rsidR="00770732" w:rsidRPr="00770732">
        <w:rPr>
          <w:rFonts w:ascii="Times New Roman" w:hAnsi="Times New Roman"/>
          <w:sz w:val="24"/>
          <w:szCs w:val="24"/>
        </w:rPr>
        <w:t xml:space="preserve">od p. </w:t>
      </w:r>
      <w:proofErr w:type="spellStart"/>
      <w:r w:rsidR="00770732" w:rsidRPr="00770732">
        <w:rPr>
          <w:rFonts w:ascii="Times New Roman" w:hAnsi="Times New Roman"/>
          <w:sz w:val="24"/>
          <w:szCs w:val="24"/>
        </w:rPr>
        <w:t>Heglaso</w:t>
      </w:r>
      <w:r w:rsidR="00770732" w:rsidRPr="00770732">
        <w:rPr>
          <w:rFonts w:ascii="Times New Roman" w:hAnsi="Times New Roman"/>
          <w:sz w:val="24"/>
          <w:szCs w:val="24"/>
        </w:rPr>
        <w:t>vej</w:t>
      </w:r>
      <w:proofErr w:type="spellEnd"/>
      <w:r w:rsidR="00770732" w:rsidRPr="00770732">
        <w:rPr>
          <w:rFonts w:ascii="Times New Roman" w:hAnsi="Times New Roman"/>
          <w:sz w:val="24"/>
          <w:szCs w:val="24"/>
        </w:rPr>
        <w:t xml:space="preserve">, v ktorom je v súčasnosti  prevádzka FAM-FIT. Pani </w:t>
      </w:r>
      <w:proofErr w:type="spellStart"/>
      <w:r w:rsidR="00770732" w:rsidRPr="00770732">
        <w:rPr>
          <w:rFonts w:ascii="Times New Roman" w:hAnsi="Times New Roman"/>
          <w:sz w:val="24"/>
          <w:szCs w:val="24"/>
        </w:rPr>
        <w:t>Heglasová</w:t>
      </w:r>
      <w:proofErr w:type="spellEnd"/>
      <w:r w:rsidR="00770732" w:rsidRPr="00770732">
        <w:rPr>
          <w:rFonts w:ascii="Times New Roman" w:hAnsi="Times New Roman"/>
          <w:sz w:val="24"/>
          <w:szCs w:val="24"/>
        </w:rPr>
        <w:t xml:space="preserve"> prevezme prevádzku od p. Valachovej. </w:t>
      </w:r>
    </w:p>
    <w:p w14:paraId="3090FE14" w14:textId="77777777" w:rsidR="00770732" w:rsidRDefault="00770732" w:rsidP="00770732">
      <w:pPr>
        <w:spacing w:line="360" w:lineRule="auto"/>
        <w:jc w:val="both"/>
        <w:rPr>
          <w:rFonts w:ascii="Times New Roman" w:hAnsi="Times New Roman"/>
          <w:sz w:val="24"/>
          <w:szCs w:val="24"/>
        </w:rPr>
      </w:pPr>
    </w:p>
    <w:p w14:paraId="52233B8A" w14:textId="5FB1C9E0" w:rsidR="00770732" w:rsidRPr="00770732" w:rsidRDefault="00770732" w:rsidP="00770732">
      <w:pPr>
        <w:pStyle w:val="Bezriadkovania"/>
        <w:widowControl w:val="0"/>
        <w:numPr>
          <w:ilvl w:val="0"/>
          <w:numId w:val="28"/>
        </w:numPr>
        <w:suppressAutoHyphens/>
        <w:spacing w:line="360" w:lineRule="auto"/>
        <w:jc w:val="both"/>
        <w:rPr>
          <w:rFonts w:ascii="Times New Roman" w:hAnsi="Times New Roman" w:cs="Times New Roman"/>
          <w:b/>
          <w:sz w:val="24"/>
          <w:szCs w:val="24"/>
        </w:rPr>
      </w:pPr>
      <w:r w:rsidRPr="00770732">
        <w:rPr>
          <w:rFonts w:ascii="Times New Roman" w:hAnsi="Times New Roman" w:cs="Times New Roman"/>
          <w:b/>
          <w:sz w:val="24"/>
          <w:szCs w:val="24"/>
        </w:rPr>
        <w:t xml:space="preserve">Žiadosť o odpredaj garáže – p. </w:t>
      </w:r>
      <w:proofErr w:type="spellStart"/>
      <w:r w:rsidRPr="00770732">
        <w:rPr>
          <w:rFonts w:ascii="Times New Roman" w:hAnsi="Times New Roman" w:cs="Times New Roman"/>
          <w:b/>
          <w:sz w:val="24"/>
          <w:szCs w:val="24"/>
        </w:rPr>
        <w:t>Števčať</w:t>
      </w:r>
      <w:proofErr w:type="spellEnd"/>
      <w:r w:rsidRPr="00770732">
        <w:rPr>
          <w:rFonts w:ascii="Times New Roman" w:hAnsi="Times New Roman" w:cs="Times New Roman"/>
          <w:b/>
          <w:sz w:val="24"/>
          <w:szCs w:val="24"/>
        </w:rPr>
        <w:t xml:space="preserve"> </w:t>
      </w:r>
    </w:p>
    <w:p w14:paraId="68FAA190" w14:textId="3661A622" w:rsidR="008B64C9" w:rsidRPr="00FE7A9F" w:rsidRDefault="00770732" w:rsidP="00770732">
      <w:pPr>
        <w:spacing w:line="360" w:lineRule="auto"/>
        <w:jc w:val="both"/>
        <w:rPr>
          <w:rFonts w:ascii="Times New Roman" w:hAnsi="Times New Roman" w:cs="Times New Roman"/>
          <w:sz w:val="24"/>
          <w:szCs w:val="24"/>
        </w:rPr>
      </w:pPr>
      <w:r w:rsidRPr="00770732">
        <w:rPr>
          <w:rFonts w:ascii="Times New Roman" w:hAnsi="Times New Roman" w:cs="Times New Roman"/>
          <w:sz w:val="24"/>
          <w:szCs w:val="24"/>
        </w:rPr>
        <w:t xml:space="preserve">Pán </w:t>
      </w:r>
      <w:proofErr w:type="spellStart"/>
      <w:r w:rsidRPr="00770732">
        <w:rPr>
          <w:rFonts w:ascii="Times New Roman" w:hAnsi="Times New Roman" w:cs="Times New Roman"/>
          <w:sz w:val="24"/>
          <w:szCs w:val="24"/>
        </w:rPr>
        <w:t>Števčať</w:t>
      </w:r>
      <w:proofErr w:type="spellEnd"/>
      <w:r w:rsidRPr="00770732">
        <w:rPr>
          <w:rFonts w:ascii="Times New Roman" w:hAnsi="Times New Roman" w:cs="Times New Roman"/>
          <w:sz w:val="24"/>
          <w:szCs w:val="24"/>
        </w:rPr>
        <w:t xml:space="preserve"> žiada o odpredaj garáže z dôvodu hodného osobitného zreteľa. Garáž bola v roku 1999 predaná mestom Tlmače pani Božene </w:t>
      </w:r>
      <w:proofErr w:type="spellStart"/>
      <w:r w:rsidRPr="00770732">
        <w:rPr>
          <w:rFonts w:ascii="Times New Roman" w:hAnsi="Times New Roman" w:cs="Times New Roman"/>
          <w:sz w:val="24"/>
          <w:szCs w:val="24"/>
        </w:rPr>
        <w:t>Ilenčíkovej</w:t>
      </w:r>
      <w:proofErr w:type="spellEnd"/>
      <w:r w:rsidRPr="00770732">
        <w:rPr>
          <w:rFonts w:ascii="Times New Roman" w:hAnsi="Times New Roman" w:cs="Times New Roman"/>
          <w:sz w:val="24"/>
          <w:szCs w:val="24"/>
        </w:rPr>
        <w:t xml:space="preserve">. </w:t>
      </w:r>
      <w:r w:rsidRPr="00770732">
        <w:rPr>
          <w:rFonts w:ascii="Times New Roman" w:hAnsi="Times New Roman" w:cs="Times New Roman"/>
          <w:sz w:val="24"/>
          <w:szCs w:val="24"/>
        </w:rPr>
        <w:t xml:space="preserve">V roku 2006 odkúpil pán </w:t>
      </w:r>
      <w:proofErr w:type="spellStart"/>
      <w:r w:rsidRPr="00770732">
        <w:rPr>
          <w:rFonts w:ascii="Times New Roman" w:hAnsi="Times New Roman" w:cs="Times New Roman"/>
          <w:sz w:val="24"/>
          <w:szCs w:val="24"/>
        </w:rPr>
        <w:t>Števčať</w:t>
      </w:r>
      <w:proofErr w:type="spellEnd"/>
      <w:r w:rsidRPr="00770732">
        <w:rPr>
          <w:rFonts w:ascii="Times New Roman" w:hAnsi="Times New Roman" w:cs="Times New Roman"/>
          <w:sz w:val="24"/>
          <w:szCs w:val="24"/>
        </w:rPr>
        <w:t xml:space="preserve"> garáž od pani Ing. Aleny </w:t>
      </w:r>
      <w:proofErr w:type="spellStart"/>
      <w:r w:rsidRPr="00770732">
        <w:rPr>
          <w:rFonts w:ascii="Times New Roman" w:hAnsi="Times New Roman" w:cs="Times New Roman"/>
          <w:sz w:val="24"/>
          <w:szCs w:val="24"/>
        </w:rPr>
        <w:t>Michnovej</w:t>
      </w:r>
      <w:proofErr w:type="spellEnd"/>
      <w:r w:rsidRPr="00770732">
        <w:rPr>
          <w:rFonts w:ascii="Times New Roman" w:hAnsi="Times New Roman" w:cs="Times New Roman"/>
          <w:sz w:val="24"/>
          <w:szCs w:val="24"/>
        </w:rPr>
        <w:t>.</w:t>
      </w:r>
      <w:r w:rsidRPr="00770732">
        <w:rPr>
          <w:rFonts w:ascii="Times New Roman" w:hAnsi="Times New Roman" w:cs="Times New Roman"/>
          <w:sz w:val="24"/>
          <w:szCs w:val="24"/>
        </w:rPr>
        <w:t xml:space="preserve"> Od tohto roku pán </w:t>
      </w:r>
      <w:proofErr w:type="spellStart"/>
      <w:r w:rsidRPr="00770732">
        <w:rPr>
          <w:rFonts w:ascii="Times New Roman" w:hAnsi="Times New Roman" w:cs="Times New Roman"/>
          <w:sz w:val="24"/>
          <w:szCs w:val="24"/>
        </w:rPr>
        <w:t>Števčať</w:t>
      </w:r>
      <w:proofErr w:type="spellEnd"/>
      <w:r w:rsidRPr="00770732">
        <w:rPr>
          <w:rFonts w:ascii="Times New Roman" w:hAnsi="Times New Roman" w:cs="Times New Roman"/>
          <w:sz w:val="24"/>
          <w:szCs w:val="24"/>
        </w:rPr>
        <w:t xml:space="preserve"> užíva garáž ako vlastnú, stará sa o ňu ako vlastník, avšak vlastnícke práva k predmetnej garáži neboli vysporiadané. Boli podniknuté právne kroky, kde výsledkom je zapísanie garáži na mesto Tlmače, na základe kolaudačného rozhodnutia. Odpredajom garáže za symbolickú cenu by bol zosúladený faktický stav so stavom právnym. Odpredaj bude za symbolickú cenu 100,00 EUR. </w:t>
      </w:r>
    </w:p>
    <w:p w14:paraId="721512F0" w14:textId="0B146EF2" w:rsidR="009C7EE2" w:rsidRPr="00770732" w:rsidRDefault="003570DF" w:rsidP="00770732">
      <w:pPr>
        <w:pStyle w:val="Odsekzoznamu"/>
        <w:numPr>
          <w:ilvl w:val="0"/>
          <w:numId w:val="28"/>
        </w:numPr>
        <w:spacing w:after="0" w:line="360" w:lineRule="auto"/>
        <w:ind w:right="107"/>
        <w:jc w:val="both"/>
        <w:rPr>
          <w:rFonts w:ascii="Times New Roman" w:eastAsia="Times New Roman" w:hAnsi="Times New Roman" w:cs="Times New Roman"/>
          <w:sz w:val="24"/>
          <w:szCs w:val="24"/>
        </w:rPr>
      </w:pPr>
      <w:r w:rsidRPr="00770732">
        <w:rPr>
          <w:rFonts w:ascii="Times New Roman" w:hAnsi="Times New Roman" w:cs="Times New Roman"/>
          <w:b/>
          <w:sz w:val="24"/>
          <w:szCs w:val="24"/>
        </w:rPr>
        <w:t>Záve</w:t>
      </w:r>
      <w:r w:rsidRPr="00770732">
        <w:rPr>
          <w:rFonts w:ascii="Times New Roman" w:hAnsi="Times New Roman" w:cs="Times New Roman"/>
          <w:sz w:val="24"/>
          <w:szCs w:val="24"/>
        </w:rPr>
        <w:t>r</w:t>
      </w:r>
    </w:p>
    <w:p w14:paraId="2D84642B" w14:textId="77777777" w:rsidR="00A34018" w:rsidRPr="00A34018" w:rsidRDefault="00A34018" w:rsidP="00770732">
      <w:pPr>
        <w:pStyle w:val="Odsekzoznamu"/>
        <w:spacing w:after="0" w:line="360" w:lineRule="auto"/>
        <w:ind w:left="360" w:right="107"/>
        <w:jc w:val="both"/>
        <w:rPr>
          <w:rFonts w:ascii="Times New Roman" w:eastAsia="Times New Roman" w:hAnsi="Times New Roman" w:cs="Times New Roman"/>
          <w:sz w:val="24"/>
          <w:szCs w:val="24"/>
        </w:rPr>
      </w:pPr>
    </w:p>
    <w:p w14:paraId="4B039D83" w14:textId="77777777" w:rsidR="00FE07A9" w:rsidRPr="00D62949" w:rsidRDefault="001733AE" w:rsidP="00770732">
      <w:pPr>
        <w:spacing w:after="0" w:line="360" w:lineRule="auto"/>
        <w:ind w:right="107"/>
        <w:jc w:val="both"/>
        <w:rPr>
          <w:rFonts w:ascii="Times New Roman" w:eastAsia="Times New Roman" w:hAnsi="Times New Roman" w:cs="Times New Roman"/>
          <w:sz w:val="24"/>
          <w:szCs w:val="24"/>
        </w:rPr>
      </w:pPr>
      <w:r w:rsidRPr="00D62949">
        <w:rPr>
          <w:rFonts w:ascii="Times New Roman" w:eastAsia="Times New Roman" w:hAnsi="Times New Roman" w:cs="Times New Roman"/>
          <w:sz w:val="24"/>
          <w:szCs w:val="24"/>
        </w:rPr>
        <w:t>Po prer</w:t>
      </w:r>
      <w:r w:rsidR="00715059" w:rsidRPr="00D62949">
        <w:rPr>
          <w:rFonts w:ascii="Times New Roman" w:eastAsia="Times New Roman" w:hAnsi="Times New Roman" w:cs="Times New Roman"/>
          <w:sz w:val="24"/>
          <w:szCs w:val="24"/>
        </w:rPr>
        <w:t>o</w:t>
      </w:r>
      <w:r w:rsidRPr="00D62949">
        <w:rPr>
          <w:rFonts w:ascii="Times New Roman" w:eastAsia="Times New Roman" w:hAnsi="Times New Roman" w:cs="Times New Roman"/>
          <w:sz w:val="24"/>
          <w:szCs w:val="24"/>
        </w:rPr>
        <w:t>kovaní všetkých bodov</w:t>
      </w:r>
      <w:r w:rsidR="00513527" w:rsidRPr="00D62949">
        <w:rPr>
          <w:rFonts w:ascii="Times New Roman" w:eastAsia="Times New Roman" w:hAnsi="Times New Roman" w:cs="Times New Roman"/>
          <w:sz w:val="24"/>
          <w:szCs w:val="24"/>
        </w:rPr>
        <w:t xml:space="preserve"> </w:t>
      </w:r>
      <w:r w:rsidRPr="00D62949">
        <w:rPr>
          <w:rFonts w:ascii="Times New Roman" w:eastAsia="Times New Roman" w:hAnsi="Times New Roman" w:cs="Times New Roman"/>
          <w:sz w:val="24"/>
          <w:szCs w:val="24"/>
        </w:rPr>
        <w:t>p. Ing.</w:t>
      </w:r>
      <w:r w:rsidR="003E7F6B" w:rsidRPr="00D62949">
        <w:rPr>
          <w:rFonts w:ascii="Times New Roman" w:eastAsia="Times New Roman" w:hAnsi="Times New Roman" w:cs="Times New Roman"/>
          <w:sz w:val="24"/>
          <w:szCs w:val="24"/>
        </w:rPr>
        <w:t xml:space="preserve"> Lenka Ševcová </w:t>
      </w:r>
      <w:r w:rsidRPr="00D62949">
        <w:rPr>
          <w:rFonts w:ascii="Times New Roman" w:eastAsia="Times New Roman" w:hAnsi="Times New Roman" w:cs="Times New Roman"/>
          <w:sz w:val="24"/>
          <w:szCs w:val="24"/>
        </w:rPr>
        <w:t>poďakoval</w:t>
      </w:r>
      <w:r w:rsidR="003E7F6B" w:rsidRPr="00D62949">
        <w:rPr>
          <w:rFonts w:ascii="Times New Roman" w:eastAsia="Times New Roman" w:hAnsi="Times New Roman" w:cs="Times New Roman"/>
          <w:sz w:val="24"/>
          <w:szCs w:val="24"/>
        </w:rPr>
        <w:t>a</w:t>
      </w:r>
      <w:r w:rsidRPr="00D62949">
        <w:rPr>
          <w:rFonts w:ascii="Times New Roman" w:eastAsia="Times New Roman" w:hAnsi="Times New Roman" w:cs="Times New Roman"/>
          <w:sz w:val="24"/>
          <w:szCs w:val="24"/>
        </w:rPr>
        <w:t xml:space="preserve"> komisii za účasť a zasadnutie bolo ukončené. </w:t>
      </w:r>
    </w:p>
    <w:p w14:paraId="64BE86E6" w14:textId="77777777" w:rsidR="00FE07A9" w:rsidRPr="00D62949" w:rsidRDefault="00FE07A9" w:rsidP="00770732">
      <w:pPr>
        <w:spacing w:after="200" w:line="360" w:lineRule="auto"/>
        <w:jc w:val="both"/>
        <w:rPr>
          <w:rFonts w:ascii="Times New Roman" w:eastAsia="Times New Roman" w:hAnsi="Times New Roman" w:cs="Times New Roman"/>
          <w:sz w:val="24"/>
          <w:szCs w:val="24"/>
        </w:rPr>
      </w:pPr>
    </w:p>
    <w:p w14:paraId="7C4A1D5D" w14:textId="4262C679" w:rsidR="00D62949" w:rsidRDefault="00CE725F" w:rsidP="00770732">
      <w:pPr>
        <w:spacing w:after="200" w:line="360" w:lineRule="auto"/>
        <w:jc w:val="both"/>
        <w:rPr>
          <w:rFonts w:ascii="Times New Roman" w:eastAsia="Times New Roman" w:hAnsi="Times New Roman" w:cs="Times New Roman"/>
          <w:sz w:val="24"/>
          <w:szCs w:val="24"/>
        </w:rPr>
      </w:pPr>
      <w:r w:rsidRPr="00D62949">
        <w:rPr>
          <w:rFonts w:ascii="Times New Roman" w:eastAsia="Times New Roman" w:hAnsi="Times New Roman" w:cs="Times New Roman"/>
          <w:sz w:val="24"/>
          <w:szCs w:val="24"/>
        </w:rPr>
        <w:t xml:space="preserve">V Tlmačoch dňa: </w:t>
      </w:r>
      <w:r w:rsidR="00770732">
        <w:rPr>
          <w:rFonts w:ascii="Times New Roman" w:eastAsia="Times New Roman" w:hAnsi="Times New Roman" w:cs="Times New Roman"/>
          <w:sz w:val="24"/>
          <w:szCs w:val="24"/>
        </w:rPr>
        <w:t>5.11</w:t>
      </w:r>
      <w:r w:rsidR="001D5299">
        <w:rPr>
          <w:rFonts w:ascii="Times New Roman" w:eastAsia="Times New Roman" w:hAnsi="Times New Roman" w:cs="Times New Roman"/>
          <w:sz w:val="24"/>
          <w:szCs w:val="24"/>
        </w:rPr>
        <w:t>.2025</w:t>
      </w:r>
    </w:p>
    <w:p w14:paraId="6264D9E9" w14:textId="5208A433" w:rsidR="00770732" w:rsidRDefault="00770732" w:rsidP="00337AC7">
      <w:pPr>
        <w:spacing w:after="200" w:line="360" w:lineRule="auto"/>
        <w:jc w:val="both"/>
        <w:rPr>
          <w:rFonts w:ascii="Times New Roman" w:eastAsia="Times New Roman" w:hAnsi="Times New Roman" w:cs="Times New Roman"/>
          <w:sz w:val="24"/>
          <w:szCs w:val="24"/>
        </w:rPr>
      </w:pPr>
    </w:p>
    <w:p w14:paraId="3090093A" w14:textId="77777777" w:rsidR="00770732" w:rsidRPr="00D62949" w:rsidRDefault="00770732" w:rsidP="00337AC7">
      <w:pPr>
        <w:spacing w:after="200" w:line="360" w:lineRule="auto"/>
        <w:jc w:val="both"/>
        <w:rPr>
          <w:rFonts w:ascii="Times New Roman" w:eastAsia="Times New Roman" w:hAnsi="Times New Roman" w:cs="Times New Roman"/>
          <w:sz w:val="24"/>
          <w:szCs w:val="24"/>
        </w:rPr>
      </w:pPr>
    </w:p>
    <w:p w14:paraId="425563A2" w14:textId="77777777" w:rsidR="00CE725F" w:rsidRPr="00D62949" w:rsidRDefault="00CE725F" w:rsidP="00337AC7">
      <w:pPr>
        <w:spacing w:after="200" w:line="360" w:lineRule="auto"/>
        <w:jc w:val="both"/>
        <w:rPr>
          <w:rFonts w:ascii="Times New Roman" w:eastAsia="Times New Roman" w:hAnsi="Times New Roman" w:cs="Times New Roman"/>
          <w:sz w:val="24"/>
          <w:szCs w:val="24"/>
        </w:rPr>
      </w:pPr>
      <w:r w:rsidRPr="00D62949">
        <w:rPr>
          <w:rFonts w:ascii="Times New Roman" w:eastAsia="Times New Roman" w:hAnsi="Times New Roman" w:cs="Times New Roman"/>
          <w:b/>
          <w:sz w:val="24"/>
          <w:szCs w:val="24"/>
        </w:rPr>
        <w:t>Predseda komisie</w:t>
      </w:r>
      <w:r w:rsidRPr="00D62949">
        <w:rPr>
          <w:rFonts w:ascii="Times New Roman" w:eastAsia="Times New Roman" w:hAnsi="Times New Roman" w:cs="Times New Roman"/>
          <w:sz w:val="24"/>
          <w:szCs w:val="24"/>
        </w:rPr>
        <w:t>:</w:t>
      </w:r>
    </w:p>
    <w:p w14:paraId="60DC1897" w14:textId="77777777" w:rsidR="00CE725F" w:rsidRPr="00D62949" w:rsidRDefault="001733AE" w:rsidP="00337AC7">
      <w:pPr>
        <w:spacing w:after="200" w:line="360" w:lineRule="auto"/>
        <w:jc w:val="both"/>
        <w:rPr>
          <w:rFonts w:ascii="Times New Roman" w:eastAsia="Times New Roman" w:hAnsi="Times New Roman" w:cs="Times New Roman"/>
          <w:sz w:val="24"/>
          <w:szCs w:val="24"/>
        </w:rPr>
      </w:pPr>
      <w:r w:rsidRPr="00D62949">
        <w:rPr>
          <w:rFonts w:ascii="Times New Roman" w:eastAsia="Times New Roman" w:hAnsi="Times New Roman" w:cs="Times New Roman"/>
          <w:sz w:val="24"/>
          <w:szCs w:val="24"/>
        </w:rPr>
        <w:t xml:space="preserve">Ing. Lenka Ševcová        </w:t>
      </w:r>
      <w:proofErr w:type="spellStart"/>
      <w:r w:rsidR="00CE427B">
        <w:rPr>
          <w:rFonts w:ascii="Times New Roman" w:eastAsia="Times New Roman" w:hAnsi="Times New Roman" w:cs="Times New Roman"/>
          <w:sz w:val="24"/>
          <w:szCs w:val="24"/>
        </w:rPr>
        <w:t>v.r</w:t>
      </w:r>
      <w:proofErr w:type="spellEnd"/>
      <w:r w:rsidR="00CE427B">
        <w:rPr>
          <w:rFonts w:ascii="Times New Roman" w:eastAsia="Times New Roman" w:hAnsi="Times New Roman" w:cs="Times New Roman"/>
          <w:sz w:val="24"/>
          <w:szCs w:val="24"/>
        </w:rPr>
        <w:t>.</w:t>
      </w:r>
      <w:r w:rsidRPr="00D62949">
        <w:rPr>
          <w:rFonts w:ascii="Times New Roman" w:eastAsia="Times New Roman" w:hAnsi="Times New Roman" w:cs="Times New Roman"/>
          <w:sz w:val="24"/>
          <w:szCs w:val="24"/>
        </w:rPr>
        <w:t xml:space="preserve">       </w:t>
      </w:r>
    </w:p>
    <w:p w14:paraId="76A8316B" w14:textId="77777777" w:rsidR="00CE725F" w:rsidRPr="00D62949" w:rsidRDefault="00CE725F" w:rsidP="00337AC7">
      <w:pPr>
        <w:spacing w:after="200" w:line="360" w:lineRule="auto"/>
        <w:jc w:val="both"/>
        <w:rPr>
          <w:rFonts w:ascii="Times New Roman" w:eastAsia="Times New Roman" w:hAnsi="Times New Roman" w:cs="Times New Roman"/>
          <w:sz w:val="24"/>
          <w:szCs w:val="24"/>
        </w:rPr>
      </w:pPr>
      <w:r w:rsidRPr="00D62949">
        <w:rPr>
          <w:rFonts w:ascii="Times New Roman" w:eastAsia="Times New Roman" w:hAnsi="Times New Roman" w:cs="Times New Roman"/>
          <w:b/>
          <w:sz w:val="24"/>
          <w:szCs w:val="24"/>
        </w:rPr>
        <w:t>Zapisovateľ:</w:t>
      </w:r>
    </w:p>
    <w:p w14:paraId="3C0FB556" w14:textId="094D5F90" w:rsidR="00980715" w:rsidRPr="00770732" w:rsidRDefault="00CE725F" w:rsidP="00770732">
      <w:pPr>
        <w:tabs>
          <w:tab w:val="left" w:pos="3048"/>
        </w:tabs>
        <w:spacing w:after="200" w:line="360" w:lineRule="auto"/>
        <w:jc w:val="both"/>
        <w:rPr>
          <w:rFonts w:ascii="Times New Roman" w:eastAsia="Times New Roman" w:hAnsi="Times New Roman" w:cs="Times New Roman"/>
          <w:sz w:val="24"/>
          <w:szCs w:val="24"/>
        </w:rPr>
      </w:pPr>
      <w:r w:rsidRPr="00D62949">
        <w:rPr>
          <w:rFonts w:ascii="Times New Roman" w:eastAsia="Times New Roman" w:hAnsi="Times New Roman" w:cs="Times New Roman"/>
          <w:sz w:val="24"/>
          <w:szCs w:val="24"/>
        </w:rPr>
        <w:t xml:space="preserve">Ing. </w:t>
      </w:r>
      <w:r w:rsidR="001733AE" w:rsidRPr="00D62949">
        <w:rPr>
          <w:rFonts w:ascii="Times New Roman" w:eastAsia="Times New Roman" w:hAnsi="Times New Roman" w:cs="Times New Roman"/>
          <w:sz w:val="24"/>
          <w:szCs w:val="24"/>
        </w:rPr>
        <w:t xml:space="preserve">Martina </w:t>
      </w:r>
      <w:proofErr w:type="spellStart"/>
      <w:r w:rsidR="001733AE" w:rsidRPr="00D62949">
        <w:rPr>
          <w:rFonts w:ascii="Times New Roman" w:eastAsia="Times New Roman" w:hAnsi="Times New Roman" w:cs="Times New Roman"/>
          <w:sz w:val="24"/>
          <w:szCs w:val="24"/>
        </w:rPr>
        <w:t>Jelínková</w:t>
      </w:r>
      <w:proofErr w:type="spellEnd"/>
      <w:r w:rsidR="00CE427B">
        <w:rPr>
          <w:rFonts w:ascii="Times New Roman" w:eastAsia="Times New Roman" w:hAnsi="Times New Roman" w:cs="Times New Roman"/>
          <w:sz w:val="24"/>
          <w:szCs w:val="24"/>
        </w:rPr>
        <w:t xml:space="preserve"> </w:t>
      </w:r>
      <w:proofErr w:type="spellStart"/>
      <w:r w:rsidR="00CE427B">
        <w:rPr>
          <w:rFonts w:ascii="Times New Roman" w:eastAsia="Times New Roman" w:hAnsi="Times New Roman" w:cs="Times New Roman"/>
          <w:sz w:val="24"/>
          <w:szCs w:val="24"/>
        </w:rPr>
        <w:t>v.r</w:t>
      </w:r>
      <w:proofErr w:type="spellEnd"/>
      <w:r w:rsidR="00CE427B">
        <w:rPr>
          <w:rFonts w:ascii="Times New Roman" w:eastAsia="Times New Roman" w:hAnsi="Times New Roman" w:cs="Times New Roman"/>
          <w:sz w:val="24"/>
          <w:szCs w:val="24"/>
        </w:rPr>
        <w:t>.</w:t>
      </w:r>
      <w:r w:rsidR="00742CFE" w:rsidRPr="00D62949">
        <w:rPr>
          <w:rFonts w:ascii="Times New Roman" w:eastAsia="Times New Roman" w:hAnsi="Times New Roman" w:cs="Times New Roman"/>
          <w:sz w:val="24"/>
          <w:szCs w:val="24"/>
        </w:rPr>
        <w:tab/>
      </w:r>
    </w:p>
    <w:sectPr w:rsidR="00980715" w:rsidRPr="00770732" w:rsidSect="00715059">
      <w:footerReference w:type="default" r:id="rId8"/>
      <w:pgSz w:w="11906" w:h="16838" w:code="9"/>
      <w:pgMar w:top="1701" w:right="1134" w:bottom="1701"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B374B" w14:textId="77777777" w:rsidR="00F502EB" w:rsidRDefault="00F502EB" w:rsidP="00250701">
      <w:pPr>
        <w:spacing w:after="0" w:line="240" w:lineRule="auto"/>
      </w:pPr>
      <w:r>
        <w:separator/>
      </w:r>
    </w:p>
  </w:endnote>
  <w:endnote w:type="continuationSeparator" w:id="0">
    <w:p w14:paraId="42174621" w14:textId="77777777" w:rsidR="00F502EB" w:rsidRDefault="00F502EB" w:rsidP="0025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668353"/>
      <w:docPartObj>
        <w:docPartGallery w:val="Page Numbers (Bottom of Page)"/>
        <w:docPartUnique/>
      </w:docPartObj>
    </w:sdtPr>
    <w:sdtEndPr/>
    <w:sdtContent>
      <w:p w14:paraId="3D5FAC1B" w14:textId="77777777" w:rsidR="0013409D" w:rsidRDefault="0013409D" w:rsidP="000C6AA2">
        <w:pPr>
          <w:pStyle w:val="Pta"/>
          <w:jc w:val="center"/>
        </w:pPr>
        <w:r>
          <w:fldChar w:fldCharType="begin"/>
        </w:r>
        <w:r>
          <w:instrText>PAGE   \* MERGEFORMAT</w:instrText>
        </w:r>
        <w:r>
          <w:fldChar w:fldCharType="separate"/>
        </w:r>
        <w:r>
          <w:rPr>
            <w:noProof/>
          </w:rPr>
          <w:t>6</w:t>
        </w:r>
        <w:r>
          <w:fldChar w:fldCharType="end"/>
        </w:r>
      </w:p>
    </w:sdtContent>
  </w:sdt>
  <w:p w14:paraId="1A5A4DCB" w14:textId="77777777" w:rsidR="0013409D" w:rsidRDefault="001340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FC040" w14:textId="77777777" w:rsidR="00F502EB" w:rsidRDefault="00F502EB" w:rsidP="00250701">
      <w:pPr>
        <w:spacing w:after="0" w:line="240" w:lineRule="auto"/>
      </w:pPr>
      <w:r>
        <w:separator/>
      </w:r>
    </w:p>
  </w:footnote>
  <w:footnote w:type="continuationSeparator" w:id="0">
    <w:p w14:paraId="5721F115" w14:textId="77777777" w:rsidR="00F502EB" w:rsidRDefault="00F502EB" w:rsidP="00250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2D45188"/>
    <w:lvl w:ilvl="0" w:tplc="50ECD11E">
      <w:start w:val="1"/>
      <w:numFmt w:val="decimal"/>
      <w:lvlText w:val="%1)"/>
      <w:lvlJc w:val="left"/>
      <w:rPr>
        <w:rFonts w:ascii="Times New Roman" w:eastAsia="Bookman Old Style"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0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7C010B2"/>
    <w:multiLevelType w:val="hybridMultilevel"/>
    <w:tmpl w:val="12E895A4"/>
    <w:lvl w:ilvl="0" w:tplc="0E5888FE">
      <w:start w:val="9"/>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89154FF"/>
    <w:multiLevelType w:val="hybridMultilevel"/>
    <w:tmpl w:val="AB601CCE"/>
    <w:lvl w:ilvl="0" w:tplc="041B000F">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A093DD3"/>
    <w:multiLevelType w:val="hybridMultilevel"/>
    <w:tmpl w:val="D3D2D4D0"/>
    <w:lvl w:ilvl="0" w:tplc="CE203048">
      <w:start w:val="1"/>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190BC3"/>
    <w:multiLevelType w:val="hybridMultilevel"/>
    <w:tmpl w:val="7B1658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8371A9"/>
    <w:multiLevelType w:val="hybridMultilevel"/>
    <w:tmpl w:val="D4FEC44A"/>
    <w:lvl w:ilvl="0" w:tplc="C80E68E4">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0F4B6016"/>
    <w:multiLevelType w:val="hybridMultilevel"/>
    <w:tmpl w:val="FCB43C92"/>
    <w:lvl w:ilvl="0" w:tplc="041B0011">
      <w:start w:val="8"/>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91853FE"/>
    <w:multiLevelType w:val="hybridMultilevel"/>
    <w:tmpl w:val="18E0BA52"/>
    <w:lvl w:ilvl="0" w:tplc="041B0011">
      <w:start w:val="8"/>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C965328"/>
    <w:multiLevelType w:val="hybridMultilevel"/>
    <w:tmpl w:val="F7CABC4C"/>
    <w:lvl w:ilvl="0" w:tplc="9D26300E">
      <w:start w:val="9"/>
      <w:numFmt w:val="bullet"/>
      <w:lvlText w:val="-"/>
      <w:lvlJc w:val="left"/>
      <w:pPr>
        <w:ind w:left="360" w:hanging="360"/>
      </w:pPr>
      <w:rPr>
        <w:rFonts w:ascii="Times New Roman" w:eastAsiaTheme="minorEastAsia"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0004605"/>
    <w:multiLevelType w:val="hybridMultilevel"/>
    <w:tmpl w:val="EBD254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1A0ECF"/>
    <w:multiLevelType w:val="hybridMultilevel"/>
    <w:tmpl w:val="E3AA8570"/>
    <w:lvl w:ilvl="0" w:tplc="E50A58A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2EF5C27"/>
    <w:multiLevelType w:val="hybridMultilevel"/>
    <w:tmpl w:val="7EA2B408"/>
    <w:lvl w:ilvl="0" w:tplc="DD42E40E">
      <w:start w:val="16"/>
      <w:numFmt w:val="decimal"/>
      <w:lvlText w:val="%1."/>
      <w:lvlJc w:val="left"/>
      <w:pPr>
        <w:ind w:left="720" w:hanging="360"/>
      </w:pPr>
      <w:rPr>
        <w:rFonts w:eastAsiaTheme="minorEastAsia"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5465FA"/>
    <w:multiLevelType w:val="hybridMultilevel"/>
    <w:tmpl w:val="C75CB234"/>
    <w:lvl w:ilvl="0" w:tplc="E8465246">
      <w:start w:val="13"/>
      <w:numFmt w:val="decimal"/>
      <w:lvlText w:val="%1."/>
      <w:lvlJc w:val="left"/>
      <w:pPr>
        <w:ind w:left="360" w:hanging="360"/>
      </w:pPr>
      <w:rPr>
        <w:rFonts w:eastAsiaTheme="minorEastAsia"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4546734"/>
    <w:multiLevelType w:val="hybridMultilevel"/>
    <w:tmpl w:val="D5DC0D76"/>
    <w:lvl w:ilvl="0" w:tplc="041B0005">
      <w:start w:val="1"/>
      <w:numFmt w:val="bullet"/>
      <w:lvlText w:val=""/>
      <w:lvlJc w:val="left"/>
      <w:pPr>
        <w:ind w:left="720" w:hanging="360"/>
      </w:pPr>
      <w:rPr>
        <w:rFonts w:ascii="Wingdings" w:hAnsi="Wingdings" w:hint="default"/>
      </w:rPr>
    </w:lvl>
    <w:lvl w:ilvl="1" w:tplc="041B0005">
      <w:start w:val="1"/>
      <w:numFmt w:val="bullet"/>
      <w:lvlText w:val=""/>
      <w:lvlJc w:val="left"/>
      <w:pPr>
        <w:ind w:left="36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4620421"/>
    <w:multiLevelType w:val="hybridMultilevel"/>
    <w:tmpl w:val="E3AA8570"/>
    <w:lvl w:ilvl="0" w:tplc="E50A58A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247E3DC2"/>
    <w:multiLevelType w:val="hybridMultilevel"/>
    <w:tmpl w:val="E3AA8570"/>
    <w:lvl w:ilvl="0" w:tplc="E50A58A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6DB6A9D"/>
    <w:multiLevelType w:val="hybridMultilevel"/>
    <w:tmpl w:val="304EA26E"/>
    <w:lvl w:ilvl="0" w:tplc="E4F8AB5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1" w15:restartNumberingAfterBreak="0">
    <w:nsid w:val="2B9650BF"/>
    <w:multiLevelType w:val="hybridMultilevel"/>
    <w:tmpl w:val="3EDCF8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D0022C3"/>
    <w:multiLevelType w:val="hybridMultilevel"/>
    <w:tmpl w:val="0FF8F05E"/>
    <w:lvl w:ilvl="0" w:tplc="041B000F">
      <w:start w:val="1"/>
      <w:numFmt w:val="decimal"/>
      <w:lvlText w:val="%1."/>
      <w:lvlJc w:val="left"/>
      <w:pPr>
        <w:ind w:left="720" w:hanging="360"/>
      </w:pPr>
    </w:lvl>
    <w:lvl w:ilvl="1" w:tplc="F2A2C3A4">
      <w:start w:val="8"/>
      <w:numFmt w:val="bullet"/>
      <w:lvlText w:val="-"/>
      <w:lvlJc w:val="left"/>
      <w:pPr>
        <w:ind w:left="1440" w:hanging="360"/>
      </w:pPr>
      <w:rPr>
        <w:rFonts w:ascii="Times New Roman" w:eastAsia="Arial Unicode MS"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D265235"/>
    <w:multiLevelType w:val="hybridMultilevel"/>
    <w:tmpl w:val="7452C9EC"/>
    <w:lvl w:ilvl="0" w:tplc="0666F40C">
      <w:start w:val="1"/>
      <w:numFmt w:val="lowerLetter"/>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4" w15:restartNumberingAfterBreak="0">
    <w:nsid w:val="2D512E9A"/>
    <w:multiLevelType w:val="hybridMultilevel"/>
    <w:tmpl w:val="61A2F95A"/>
    <w:lvl w:ilvl="0" w:tplc="76CE5EBA">
      <w:start w:val="9"/>
      <w:numFmt w:val="bullet"/>
      <w:lvlText w:val="-"/>
      <w:lvlJc w:val="left"/>
      <w:pPr>
        <w:ind w:left="360" w:hanging="360"/>
      </w:pPr>
      <w:rPr>
        <w:rFonts w:ascii="Times New Roman" w:eastAsiaTheme="minorEastAsia"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323E34E7"/>
    <w:multiLevelType w:val="hybridMultilevel"/>
    <w:tmpl w:val="0FF8F05E"/>
    <w:lvl w:ilvl="0" w:tplc="041B000F">
      <w:start w:val="1"/>
      <w:numFmt w:val="decimal"/>
      <w:lvlText w:val="%1."/>
      <w:lvlJc w:val="left"/>
      <w:pPr>
        <w:ind w:left="360" w:hanging="360"/>
      </w:pPr>
    </w:lvl>
    <w:lvl w:ilvl="1" w:tplc="F2A2C3A4">
      <w:start w:val="8"/>
      <w:numFmt w:val="bullet"/>
      <w:lvlText w:val="-"/>
      <w:lvlJc w:val="left"/>
      <w:pPr>
        <w:ind w:left="1440" w:hanging="360"/>
      </w:pPr>
      <w:rPr>
        <w:rFonts w:ascii="Times New Roman" w:eastAsia="Arial Unicode MS"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9D7E69"/>
    <w:multiLevelType w:val="hybridMultilevel"/>
    <w:tmpl w:val="910041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5AC5005"/>
    <w:multiLevelType w:val="hybridMultilevel"/>
    <w:tmpl w:val="E3AA8570"/>
    <w:lvl w:ilvl="0" w:tplc="E50A58A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7613A75"/>
    <w:multiLevelType w:val="hybridMultilevel"/>
    <w:tmpl w:val="94E828F2"/>
    <w:lvl w:ilvl="0" w:tplc="F2CE59AC">
      <w:start w:val="9"/>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4774079"/>
    <w:multiLevelType w:val="hybridMultilevel"/>
    <w:tmpl w:val="E3AA8570"/>
    <w:lvl w:ilvl="0" w:tplc="E50A58A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4CBF0866"/>
    <w:multiLevelType w:val="hybridMultilevel"/>
    <w:tmpl w:val="D264EB9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579E0C8E"/>
    <w:multiLevelType w:val="hybridMultilevel"/>
    <w:tmpl w:val="3E4C6956"/>
    <w:lvl w:ilvl="0" w:tplc="862EF212">
      <w:start w:val="14"/>
      <w:numFmt w:val="decimal"/>
      <w:lvlText w:val="%1."/>
      <w:lvlJc w:val="left"/>
      <w:pPr>
        <w:ind w:left="360" w:hanging="360"/>
      </w:pPr>
      <w:rPr>
        <w:rFonts w:eastAsiaTheme="minorEastAsia"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7C96F9F"/>
    <w:multiLevelType w:val="hybridMultilevel"/>
    <w:tmpl w:val="AA74A020"/>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653398"/>
    <w:multiLevelType w:val="hybridMultilevel"/>
    <w:tmpl w:val="982AFC60"/>
    <w:lvl w:ilvl="0" w:tplc="6E0A13CA">
      <w:start w:val="5"/>
      <w:numFmt w:val="bullet"/>
      <w:lvlText w:val="-"/>
      <w:lvlJc w:val="left"/>
      <w:pPr>
        <w:ind w:left="3225" w:hanging="360"/>
      </w:pPr>
      <w:rPr>
        <w:rFonts w:ascii="Times New Roman" w:eastAsiaTheme="minorEastAsia" w:hAnsi="Times New Roman" w:cs="Times New Roman" w:hint="default"/>
      </w:rPr>
    </w:lvl>
    <w:lvl w:ilvl="1" w:tplc="041B0003" w:tentative="1">
      <w:start w:val="1"/>
      <w:numFmt w:val="bullet"/>
      <w:lvlText w:val="o"/>
      <w:lvlJc w:val="left"/>
      <w:pPr>
        <w:ind w:left="3945" w:hanging="360"/>
      </w:pPr>
      <w:rPr>
        <w:rFonts w:ascii="Courier New" w:hAnsi="Courier New" w:cs="Courier New" w:hint="default"/>
      </w:rPr>
    </w:lvl>
    <w:lvl w:ilvl="2" w:tplc="041B0005" w:tentative="1">
      <w:start w:val="1"/>
      <w:numFmt w:val="bullet"/>
      <w:lvlText w:val=""/>
      <w:lvlJc w:val="left"/>
      <w:pPr>
        <w:ind w:left="4665" w:hanging="360"/>
      </w:pPr>
      <w:rPr>
        <w:rFonts w:ascii="Wingdings" w:hAnsi="Wingdings" w:hint="default"/>
      </w:rPr>
    </w:lvl>
    <w:lvl w:ilvl="3" w:tplc="041B0001" w:tentative="1">
      <w:start w:val="1"/>
      <w:numFmt w:val="bullet"/>
      <w:lvlText w:val=""/>
      <w:lvlJc w:val="left"/>
      <w:pPr>
        <w:ind w:left="5385" w:hanging="360"/>
      </w:pPr>
      <w:rPr>
        <w:rFonts w:ascii="Symbol" w:hAnsi="Symbol" w:hint="default"/>
      </w:rPr>
    </w:lvl>
    <w:lvl w:ilvl="4" w:tplc="041B0003" w:tentative="1">
      <w:start w:val="1"/>
      <w:numFmt w:val="bullet"/>
      <w:lvlText w:val="o"/>
      <w:lvlJc w:val="left"/>
      <w:pPr>
        <w:ind w:left="6105" w:hanging="360"/>
      </w:pPr>
      <w:rPr>
        <w:rFonts w:ascii="Courier New" w:hAnsi="Courier New" w:cs="Courier New" w:hint="default"/>
      </w:rPr>
    </w:lvl>
    <w:lvl w:ilvl="5" w:tplc="041B0005" w:tentative="1">
      <w:start w:val="1"/>
      <w:numFmt w:val="bullet"/>
      <w:lvlText w:val=""/>
      <w:lvlJc w:val="left"/>
      <w:pPr>
        <w:ind w:left="6825" w:hanging="360"/>
      </w:pPr>
      <w:rPr>
        <w:rFonts w:ascii="Wingdings" w:hAnsi="Wingdings" w:hint="default"/>
      </w:rPr>
    </w:lvl>
    <w:lvl w:ilvl="6" w:tplc="041B0001" w:tentative="1">
      <w:start w:val="1"/>
      <w:numFmt w:val="bullet"/>
      <w:lvlText w:val=""/>
      <w:lvlJc w:val="left"/>
      <w:pPr>
        <w:ind w:left="7545" w:hanging="360"/>
      </w:pPr>
      <w:rPr>
        <w:rFonts w:ascii="Symbol" w:hAnsi="Symbol" w:hint="default"/>
      </w:rPr>
    </w:lvl>
    <w:lvl w:ilvl="7" w:tplc="041B0003" w:tentative="1">
      <w:start w:val="1"/>
      <w:numFmt w:val="bullet"/>
      <w:lvlText w:val="o"/>
      <w:lvlJc w:val="left"/>
      <w:pPr>
        <w:ind w:left="8265" w:hanging="360"/>
      </w:pPr>
      <w:rPr>
        <w:rFonts w:ascii="Courier New" w:hAnsi="Courier New" w:cs="Courier New" w:hint="default"/>
      </w:rPr>
    </w:lvl>
    <w:lvl w:ilvl="8" w:tplc="041B0005" w:tentative="1">
      <w:start w:val="1"/>
      <w:numFmt w:val="bullet"/>
      <w:lvlText w:val=""/>
      <w:lvlJc w:val="left"/>
      <w:pPr>
        <w:ind w:left="8985" w:hanging="360"/>
      </w:pPr>
      <w:rPr>
        <w:rFonts w:ascii="Wingdings" w:hAnsi="Wingdings" w:hint="default"/>
      </w:rPr>
    </w:lvl>
  </w:abstractNum>
  <w:abstractNum w:abstractNumId="34" w15:restartNumberingAfterBreak="0">
    <w:nsid w:val="5B1C041C"/>
    <w:multiLevelType w:val="hybridMultilevel"/>
    <w:tmpl w:val="8152C41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B2660A4"/>
    <w:multiLevelType w:val="hybridMultilevel"/>
    <w:tmpl w:val="C2025EFE"/>
    <w:lvl w:ilvl="0" w:tplc="041B0001">
      <w:start w:val="1"/>
      <w:numFmt w:val="bullet"/>
      <w:lvlText w:val=""/>
      <w:lvlJc w:val="left"/>
      <w:pPr>
        <w:ind w:left="720" w:hanging="360"/>
      </w:pPr>
      <w:rPr>
        <w:rFonts w:ascii="Symbol" w:hAnsi="Symbol" w:hint="default"/>
      </w:rPr>
    </w:lvl>
    <w:lvl w:ilvl="1" w:tplc="BB0A01B8">
      <w:numFmt w:val="bullet"/>
      <w:lvlText w:val="-"/>
      <w:lvlJc w:val="left"/>
      <w:pPr>
        <w:ind w:left="1440" w:hanging="360"/>
      </w:pPr>
      <w:rPr>
        <w:rFonts w:ascii="Times New Roman" w:eastAsiaTheme="minorEastAsia"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266CCE"/>
    <w:multiLevelType w:val="hybridMultilevel"/>
    <w:tmpl w:val="0FF8F05E"/>
    <w:lvl w:ilvl="0" w:tplc="041B000F">
      <w:start w:val="1"/>
      <w:numFmt w:val="decimal"/>
      <w:lvlText w:val="%1."/>
      <w:lvlJc w:val="left"/>
      <w:pPr>
        <w:ind w:left="720" w:hanging="360"/>
      </w:pPr>
    </w:lvl>
    <w:lvl w:ilvl="1" w:tplc="F2A2C3A4">
      <w:start w:val="8"/>
      <w:numFmt w:val="bullet"/>
      <w:lvlText w:val="-"/>
      <w:lvlJc w:val="left"/>
      <w:pPr>
        <w:ind w:left="1440" w:hanging="360"/>
      </w:pPr>
      <w:rPr>
        <w:rFonts w:ascii="Times New Roman" w:eastAsia="Arial Unicode MS"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CA3CAE"/>
    <w:multiLevelType w:val="hybridMultilevel"/>
    <w:tmpl w:val="3EDCF8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2877676"/>
    <w:multiLevelType w:val="hybridMultilevel"/>
    <w:tmpl w:val="655CEEA8"/>
    <w:lvl w:ilvl="0" w:tplc="4A3C3158">
      <w:start w:val="10"/>
      <w:numFmt w:val="decimal"/>
      <w:lvlText w:val="%1)"/>
      <w:lvlJc w:val="left"/>
      <w:pPr>
        <w:ind w:left="360" w:hanging="360"/>
      </w:pPr>
      <w:rPr>
        <w:rFonts w:eastAsia="Bookman Old Style"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73606B6B"/>
    <w:multiLevelType w:val="hybridMultilevel"/>
    <w:tmpl w:val="4A4E0AD0"/>
    <w:lvl w:ilvl="0" w:tplc="F2A2C3A4">
      <w:start w:val="8"/>
      <w:numFmt w:val="bullet"/>
      <w:lvlText w:val="-"/>
      <w:lvlJc w:val="left"/>
      <w:pPr>
        <w:ind w:left="360" w:hanging="360"/>
      </w:pPr>
      <w:rPr>
        <w:rFonts w:ascii="Times New Roman" w:eastAsia="Arial Unicode MS"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74B4FCC"/>
    <w:multiLevelType w:val="hybridMultilevel"/>
    <w:tmpl w:val="09E29C5C"/>
    <w:lvl w:ilvl="0" w:tplc="041B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1" w15:restartNumberingAfterBreak="0">
    <w:nsid w:val="7A4A3EA1"/>
    <w:multiLevelType w:val="hybridMultilevel"/>
    <w:tmpl w:val="1638B3F6"/>
    <w:lvl w:ilvl="0" w:tplc="85A44F5C">
      <w:start w:val="1"/>
      <w:numFmt w:val="lowerLetter"/>
      <w:lvlText w:val="%1)"/>
      <w:lvlJc w:val="left"/>
      <w:pPr>
        <w:ind w:left="720" w:hanging="360"/>
      </w:pPr>
      <w:rPr>
        <w:rFonts w:eastAsiaTheme="minorEastAsi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7E07F9"/>
    <w:multiLevelType w:val="multilevel"/>
    <w:tmpl w:val="BF8835AC"/>
    <w:lvl w:ilvl="0">
      <w:start w:val="1"/>
      <w:numFmt w:val="decimal"/>
      <w:lvlText w:val="%1)"/>
      <w:lvlJc w:val="left"/>
      <w:rPr>
        <w:rFonts w:ascii="Times New Roman" w:eastAsia="Bookman Old Style" w:hAnsi="Times New Roman"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7F860B09"/>
    <w:multiLevelType w:val="hybridMultilevel"/>
    <w:tmpl w:val="5676546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33"/>
  </w:num>
  <w:num w:numId="7">
    <w:abstractNumId w:val="10"/>
  </w:num>
  <w:num w:numId="8">
    <w:abstractNumId w:val="42"/>
  </w:num>
  <w:num w:numId="9">
    <w:abstractNumId w:val="14"/>
  </w:num>
  <w:num w:numId="10">
    <w:abstractNumId w:val="18"/>
  </w:num>
  <w:num w:numId="11">
    <w:abstractNumId w:val="6"/>
  </w:num>
  <w:num w:numId="12">
    <w:abstractNumId w:val="37"/>
  </w:num>
  <w:num w:numId="13">
    <w:abstractNumId w:val="21"/>
  </w:num>
  <w:num w:numId="14">
    <w:abstractNumId w:val="29"/>
  </w:num>
  <w:num w:numId="15">
    <w:abstractNumId w:val="27"/>
  </w:num>
  <w:num w:numId="16">
    <w:abstractNumId w:val="19"/>
  </w:num>
  <w:num w:numId="17">
    <w:abstractNumId w:val="11"/>
  </w:num>
  <w:num w:numId="18">
    <w:abstractNumId w:val="3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0"/>
  </w:num>
  <w:num w:numId="22">
    <w:abstractNumId w:val="43"/>
  </w:num>
  <w:num w:numId="23">
    <w:abstractNumId w:val="34"/>
  </w:num>
  <w:num w:numId="24">
    <w:abstractNumId w:val="40"/>
  </w:num>
  <w:num w:numId="25">
    <w:abstractNumId w:val="13"/>
  </w:num>
  <w:num w:numId="26">
    <w:abstractNumId w:val="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1"/>
  </w:num>
  <w:num w:numId="30">
    <w:abstractNumId w:val="26"/>
  </w:num>
  <w:num w:numId="31">
    <w:abstractNumId w:val="16"/>
  </w:num>
  <w:num w:numId="32">
    <w:abstractNumId w:val="25"/>
  </w:num>
  <w:num w:numId="33">
    <w:abstractNumId w:val="15"/>
  </w:num>
  <w:num w:numId="34">
    <w:abstractNumId w:val="36"/>
  </w:num>
  <w:num w:numId="35">
    <w:abstractNumId w:val="22"/>
  </w:num>
  <w:num w:numId="36">
    <w:abstractNumId w:val="39"/>
  </w:num>
  <w:num w:numId="37">
    <w:abstractNumId w:val="30"/>
  </w:num>
  <w:num w:numId="38">
    <w:abstractNumId w:val="31"/>
  </w:num>
  <w:num w:numId="39">
    <w:abstractNumId w:val="35"/>
  </w:num>
  <w:num w:numId="40">
    <w:abstractNumId w:val="17"/>
  </w:num>
  <w:num w:numId="41">
    <w:abstractNumId w:val="5"/>
  </w:num>
  <w:num w:numId="42">
    <w:abstractNumId w:val="24"/>
  </w:num>
  <w:num w:numId="43">
    <w:abstractNumId w:val="28"/>
  </w:num>
  <w:num w:numId="4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41"/>
    <w:rsid w:val="000000AA"/>
    <w:rsid w:val="00000678"/>
    <w:rsid w:val="00000B13"/>
    <w:rsid w:val="00000B9A"/>
    <w:rsid w:val="000015C8"/>
    <w:rsid w:val="000025D7"/>
    <w:rsid w:val="000026C2"/>
    <w:rsid w:val="000027F8"/>
    <w:rsid w:val="00002D4B"/>
    <w:rsid w:val="00003310"/>
    <w:rsid w:val="0000378A"/>
    <w:rsid w:val="000040C5"/>
    <w:rsid w:val="000045B1"/>
    <w:rsid w:val="0000467E"/>
    <w:rsid w:val="000047C9"/>
    <w:rsid w:val="00004AFE"/>
    <w:rsid w:val="000052AB"/>
    <w:rsid w:val="000058AC"/>
    <w:rsid w:val="00005AAA"/>
    <w:rsid w:val="00005EBE"/>
    <w:rsid w:val="0000613D"/>
    <w:rsid w:val="000062D2"/>
    <w:rsid w:val="0000630D"/>
    <w:rsid w:val="0000650A"/>
    <w:rsid w:val="000069A9"/>
    <w:rsid w:val="00007367"/>
    <w:rsid w:val="00007C43"/>
    <w:rsid w:val="00010170"/>
    <w:rsid w:val="000104A2"/>
    <w:rsid w:val="00010B63"/>
    <w:rsid w:val="00010BA3"/>
    <w:rsid w:val="000113CC"/>
    <w:rsid w:val="00011503"/>
    <w:rsid w:val="00011574"/>
    <w:rsid w:val="0001173D"/>
    <w:rsid w:val="000119B6"/>
    <w:rsid w:val="000119FA"/>
    <w:rsid w:val="00011E0D"/>
    <w:rsid w:val="000123A2"/>
    <w:rsid w:val="0001277C"/>
    <w:rsid w:val="00012DF6"/>
    <w:rsid w:val="000131BF"/>
    <w:rsid w:val="00013A7E"/>
    <w:rsid w:val="00013C2A"/>
    <w:rsid w:val="00013E83"/>
    <w:rsid w:val="000149AA"/>
    <w:rsid w:val="00014E66"/>
    <w:rsid w:val="00015388"/>
    <w:rsid w:val="000154FC"/>
    <w:rsid w:val="000158F7"/>
    <w:rsid w:val="00015D3B"/>
    <w:rsid w:val="00015F3E"/>
    <w:rsid w:val="0001637D"/>
    <w:rsid w:val="00016CF3"/>
    <w:rsid w:val="00016D89"/>
    <w:rsid w:val="00017010"/>
    <w:rsid w:val="00017282"/>
    <w:rsid w:val="000172E5"/>
    <w:rsid w:val="00017446"/>
    <w:rsid w:val="000178BF"/>
    <w:rsid w:val="000178FA"/>
    <w:rsid w:val="00017E14"/>
    <w:rsid w:val="00017F23"/>
    <w:rsid w:val="00020162"/>
    <w:rsid w:val="0002078C"/>
    <w:rsid w:val="000208DC"/>
    <w:rsid w:val="0002098A"/>
    <w:rsid w:val="00020C00"/>
    <w:rsid w:val="000211E8"/>
    <w:rsid w:val="0002191C"/>
    <w:rsid w:val="00021C54"/>
    <w:rsid w:val="00021C70"/>
    <w:rsid w:val="00021D3F"/>
    <w:rsid w:val="00022568"/>
    <w:rsid w:val="00022709"/>
    <w:rsid w:val="000229BD"/>
    <w:rsid w:val="000229FA"/>
    <w:rsid w:val="00022C18"/>
    <w:rsid w:val="000237CB"/>
    <w:rsid w:val="00023D16"/>
    <w:rsid w:val="00023DDF"/>
    <w:rsid w:val="000241AA"/>
    <w:rsid w:val="0002437D"/>
    <w:rsid w:val="00024C15"/>
    <w:rsid w:val="000254B4"/>
    <w:rsid w:val="000259ED"/>
    <w:rsid w:val="00025E74"/>
    <w:rsid w:val="000261D3"/>
    <w:rsid w:val="000266DE"/>
    <w:rsid w:val="00026CD4"/>
    <w:rsid w:val="00026E16"/>
    <w:rsid w:val="00026FF6"/>
    <w:rsid w:val="0002730A"/>
    <w:rsid w:val="00027F15"/>
    <w:rsid w:val="00027F25"/>
    <w:rsid w:val="00027FC5"/>
    <w:rsid w:val="000301C3"/>
    <w:rsid w:val="0003027F"/>
    <w:rsid w:val="00030B56"/>
    <w:rsid w:val="00030C53"/>
    <w:rsid w:val="00031172"/>
    <w:rsid w:val="00031261"/>
    <w:rsid w:val="000314EA"/>
    <w:rsid w:val="00031621"/>
    <w:rsid w:val="0003188B"/>
    <w:rsid w:val="0003194B"/>
    <w:rsid w:val="0003210D"/>
    <w:rsid w:val="00032969"/>
    <w:rsid w:val="00032978"/>
    <w:rsid w:val="00032A18"/>
    <w:rsid w:val="00032F03"/>
    <w:rsid w:val="00033415"/>
    <w:rsid w:val="000336BB"/>
    <w:rsid w:val="0003388D"/>
    <w:rsid w:val="0003391F"/>
    <w:rsid w:val="00033C50"/>
    <w:rsid w:val="000341CF"/>
    <w:rsid w:val="00034774"/>
    <w:rsid w:val="00034CA2"/>
    <w:rsid w:val="0003534C"/>
    <w:rsid w:val="0003535A"/>
    <w:rsid w:val="000357F4"/>
    <w:rsid w:val="00035818"/>
    <w:rsid w:val="00035E0A"/>
    <w:rsid w:val="00035E52"/>
    <w:rsid w:val="00036446"/>
    <w:rsid w:val="00036447"/>
    <w:rsid w:val="00036BFA"/>
    <w:rsid w:val="0003707E"/>
    <w:rsid w:val="000372F6"/>
    <w:rsid w:val="00037972"/>
    <w:rsid w:val="00037CAB"/>
    <w:rsid w:val="00037D95"/>
    <w:rsid w:val="0004089E"/>
    <w:rsid w:val="0004104A"/>
    <w:rsid w:val="00041418"/>
    <w:rsid w:val="00041B32"/>
    <w:rsid w:val="00041F4D"/>
    <w:rsid w:val="00041FDE"/>
    <w:rsid w:val="0004224A"/>
    <w:rsid w:val="00042AF7"/>
    <w:rsid w:val="00042E5E"/>
    <w:rsid w:val="00043255"/>
    <w:rsid w:val="00043644"/>
    <w:rsid w:val="00043655"/>
    <w:rsid w:val="00043913"/>
    <w:rsid w:val="00043DA3"/>
    <w:rsid w:val="000442E6"/>
    <w:rsid w:val="00044B1D"/>
    <w:rsid w:val="00044C1D"/>
    <w:rsid w:val="000455FA"/>
    <w:rsid w:val="00045A64"/>
    <w:rsid w:val="00045BD2"/>
    <w:rsid w:val="000468E4"/>
    <w:rsid w:val="00046B30"/>
    <w:rsid w:val="00046B4B"/>
    <w:rsid w:val="00047B27"/>
    <w:rsid w:val="00047E2E"/>
    <w:rsid w:val="00050254"/>
    <w:rsid w:val="00050399"/>
    <w:rsid w:val="000507EB"/>
    <w:rsid w:val="00050AC5"/>
    <w:rsid w:val="00050BC5"/>
    <w:rsid w:val="00050DBF"/>
    <w:rsid w:val="0005142D"/>
    <w:rsid w:val="000515A1"/>
    <w:rsid w:val="000519AE"/>
    <w:rsid w:val="00051DA1"/>
    <w:rsid w:val="000523B7"/>
    <w:rsid w:val="00052964"/>
    <w:rsid w:val="000529CE"/>
    <w:rsid w:val="00052A77"/>
    <w:rsid w:val="0005362C"/>
    <w:rsid w:val="0005372A"/>
    <w:rsid w:val="00054087"/>
    <w:rsid w:val="00054407"/>
    <w:rsid w:val="00054DD0"/>
    <w:rsid w:val="00055371"/>
    <w:rsid w:val="000556CB"/>
    <w:rsid w:val="000557F7"/>
    <w:rsid w:val="000559B1"/>
    <w:rsid w:val="000560EA"/>
    <w:rsid w:val="000568D2"/>
    <w:rsid w:val="00056958"/>
    <w:rsid w:val="000569D4"/>
    <w:rsid w:val="00056A28"/>
    <w:rsid w:val="00056A5D"/>
    <w:rsid w:val="00057236"/>
    <w:rsid w:val="00057577"/>
    <w:rsid w:val="0005784E"/>
    <w:rsid w:val="00057924"/>
    <w:rsid w:val="00057D34"/>
    <w:rsid w:val="00057F17"/>
    <w:rsid w:val="00057FD6"/>
    <w:rsid w:val="000605C6"/>
    <w:rsid w:val="00060753"/>
    <w:rsid w:val="00060BAE"/>
    <w:rsid w:val="0006107E"/>
    <w:rsid w:val="000611DE"/>
    <w:rsid w:val="0006162D"/>
    <w:rsid w:val="000616B6"/>
    <w:rsid w:val="00061ECE"/>
    <w:rsid w:val="00062178"/>
    <w:rsid w:val="00062228"/>
    <w:rsid w:val="00062496"/>
    <w:rsid w:val="00062610"/>
    <w:rsid w:val="0006290C"/>
    <w:rsid w:val="00062DDD"/>
    <w:rsid w:val="00062EA1"/>
    <w:rsid w:val="00063288"/>
    <w:rsid w:val="00063474"/>
    <w:rsid w:val="00063B1E"/>
    <w:rsid w:val="00063FA1"/>
    <w:rsid w:val="0006415C"/>
    <w:rsid w:val="0006449F"/>
    <w:rsid w:val="000647CD"/>
    <w:rsid w:val="00064B20"/>
    <w:rsid w:val="00064B95"/>
    <w:rsid w:val="00064F23"/>
    <w:rsid w:val="000653AA"/>
    <w:rsid w:val="00065743"/>
    <w:rsid w:val="00065D31"/>
    <w:rsid w:val="00065F64"/>
    <w:rsid w:val="000660B8"/>
    <w:rsid w:val="0006615F"/>
    <w:rsid w:val="00066283"/>
    <w:rsid w:val="00066528"/>
    <w:rsid w:val="0006654A"/>
    <w:rsid w:val="000668A4"/>
    <w:rsid w:val="00066DA5"/>
    <w:rsid w:val="0006745C"/>
    <w:rsid w:val="00067706"/>
    <w:rsid w:val="000677F8"/>
    <w:rsid w:val="000702DA"/>
    <w:rsid w:val="000705E5"/>
    <w:rsid w:val="0007091B"/>
    <w:rsid w:val="00070B7F"/>
    <w:rsid w:val="00070F11"/>
    <w:rsid w:val="0007113B"/>
    <w:rsid w:val="00071490"/>
    <w:rsid w:val="00071CE1"/>
    <w:rsid w:val="000726BD"/>
    <w:rsid w:val="00072A78"/>
    <w:rsid w:val="00074388"/>
    <w:rsid w:val="00074ACE"/>
    <w:rsid w:val="00074D96"/>
    <w:rsid w:val="00074E6C"/>
    <w:rsid w:val="00075199"/>
    <w:rsid w:val="00075546"/>
    <w:rsid w:val="0007597B"/>
    <w:rsid w:val="00075C5D"/>
    <w:rsid w:val="00075D1B"/>
    <w:rsid w:val="00076027"/>
    <w:rsid w:val="00076734"/>
    <w:rsid w:val="0007696D"/>
    <w:rsid w:val="00076F83"/>
    <w:rsid w:val="0007796E"/>
    <w:rsid w:val="00077D67"/>
    <w:rsid w:val="00077D91"/>
    <w:rsid w:val="0008042E"/>
    <w:rsid w:val="0008049F"/>
    <w:rsid w:val="000810AA"/>
    <w:rsid w:val="00081343"/>
    <w:rsid w:val="00081445"/>
    <w:rsid w:val="00081825"/>
    <w:rsid w:val="00082141"/>
    <w:rsid w:val="000824E5"/>
    <w:rsid w:val="00082671"/>
    <w:rsid w:val="00082853"/>
    <w:rsid w:val="00082CC2"/>
    <w:rsid w:val="00082DFE"/>
    <w:rsid w:val="00083062"/>
    <w:rsid w:val="00084067"/>
    <w:rsid w:val="000841E8"/>
    <w:rsid w:val="00084445"/>
    <w:rsid w:val="00084824"/>
    <w:rsid w:val="000852D3"/>
    <w:rsid w:val="00085D0B"/>
    <w:rsid w:val="0008654E"/>
    <w:rsid w:val="00086DDA"/>
    <w:rsid w:val="0008727E"/>
    <w:rsid w:val="000875B0"/>
    <w:rsid w:val="00087D94"/>
    <w:rsid w:val="00087F99"/>
    <w:rsid w:val="0009000A"/>
    <w:rsid w:val="00090072"/>
    <w:rsid w:val="00090334"/>
    <w:rsid w:val="000906C9"/>
    <w:rsid w:val="00090AEB"/>
    <w:rsid w:val="000914CE"/>
    <w:rsid w:val="000916B0"/>
    <w:rsid w:val="000920FB"/>
    <w:rsid w:val="00092403"/>
    <w:rsid w:val="00092597"/>
    <w:rsid w:val="000926CE"/>
    <w:rsid w:val="0009283D"/>
    <w:rsid w:val="00092B0A"/>
    <w:rsid w:val="00092B82"/>
    <w:rsid w:val="00092C64"/>
    <w:rsid w:val="00092D0B"/>
    <w:rsid w:val="00093584"/>
    <w:rsid w:val="0009367E"/>
    <w:rsid w:val="000937DA"/>
    <w:rsid w:val="000939C8"/>
    <w:rsid w:val="0009452B"/>
    <w:rsid w:val="000946AA"/>
    <w:rsid w:val="000954A7"/>
    <w:rsid w:val="0009556F"/>
    <w:rsid w:val="00095725"/>
    <w:rsid w:val="00095C04"/>
    <w:rsid w:val="00095C46"/>
    <w:rsid w:val="00096847"/>
    <w:rsid w:val="000970C9"/>
    <w:rsid w:val="000972C2"/>
    <w:rsid w:val="000977DB"/>
    <w:rsid w:val="000978E8"/>
    <w:rsid w:val="00097CD5"/>
    <w:rsid w:val="00097D7D"/>
    <w:rsid w:val="000A03A1"/>
    <w:rsid w:val="000A0736"/>
    <w:rsid w:val="000A1127"/>
    <w:rsid w:val="000A1887"/>
    <w:rsid w:val="000A1939"/>
    <w:rsid w:val="000A1A19"/>
    <w:rsid w:val="000A1AE6"/>
    <w:rsid w:val="000A206C"/>
    <w:rsid w:val="000A250D"/>
    <w:rsid w:val="000A26F6"/>
    <w:rsid w:val="000A286E"/>
    <w:rsid w:val="000A2F7E"/>
    <w:rsid w:val="000A33B7"/>
    <w:rsid w:val="000A352F"/>
    <w:rsid w:val="000A38C6"/>
    <w:rsid w:val="000A3EB6"/>
    <w:rsid w:val="000A4020"/>
    <w:rsid w:val="000A4425"/>
    <w:rsid w:val="000A4427"/>
    <w:rsid w:val="000A4644"/>
    <w:rsid w:val="000A4803"/>
    <w:rsid w:val="000A4805"/>
    <w:rsid w:val="000A4D70"/>
    <w:rsid w:val="000A4E29"/>
    <w:rsid w:val="000A56E5"/>
    <w:rsid w:val="000A5BD7"/>
    <w:rsid w:val="000A5FEE"/>
    <w:rsid w:val="000A5FFD"/>
    <w:rsid w:val="000A600A"/>
    <w:rsid w:val="000A646E"/>
    <w:rsid w:val="000A6524"/>
    <w:rsid w:val="000A6BDF"/>
    <w:rsid w:val="000A6C73"/>
    <w:rsid w:val="000B015F"/>
    <w:rsid w:val="000B016D"/>
    <w:rsid w:val="000B0374"/>
    <w:rsid w:val="000B13DF"/>
    <w:rsid w:val="000B1610"/>
    <w:rsid w:val="000B1D40"/>
    <w:rsid w:val="000B20B7"/>
    <w:rsid w:val="000B26B5"/>
    <w:rsid w:val="000B3202"/>
    <w:rsid w:val="000B35A5"/>
    <w:rsid w:val="000B38E6"/>
    <w:rsid w:val="000B3953"/>
    <w:rsid w:val="000B43AF"/>
    <w:rsid w:val="000B5A26"/>
    <w:rsid w:val="000B5D7F"/>
    <w:rsid w:val="000B627E"/>
    <w:rsid w:val="000B6294"/>
    <w:rsid w:val="000B63AB"/>
    <w:rsid w:val="000B6414"/>
    <w:rsid w:val="000B680B"/>
    <w:rsid w:val="000B6834"/>
    <w:rsid w:val="000B69EE"/>
    <w:rsid w:val="000B70A0"/>
    <w:rsid w:val="000B79AD"/>
    <w:rsid w:val="000C0159"/>
    <w:rsid w:val="000C01BC"/>
    <w:rsid w:val="000C044C"/>
    <w:rsid w:val="000C0BC2"/>
    <w:rsid w:val="000C0DC3"/>
    <w:rsid w:val="000C157E"/>
    <w:rsid w:val="000C18AB"/>
    <w:rsid w:val="000C1B32"/>
    <w:rsid w:val="000C1F89"/>
    <w:rsid w:val="000C2079"/>
    <w:rsid w:val="000C20E5"/>
    <w:rsid w:val="000C2497"/>
    <w:rsid w:val="000C24AD"/>
    <w:rsid w:val="000C2A60"/>
    <w:rsid w:val="000C2C80"/>
    <w:rsid w:val="000C3331"/>
    <w:rsid w:val="000C3A31"/>
    <w:rsid w:val="000C3E0E"/>
    <w:rsid w:val="000C402A"/>
    <w:rsid w:val="000C40B4"/>
    <w:rsid w:val="000C459E"/>
    <w:rsid w:val="000C490F"/>
    <w:rsid w:val="000C514F"/>
    <w:rsid w:val="000C56BA"/>
    <w:rsid w:val="000C57CD"/>
    <w:rsid w:val="000C5A10"/>
    <w:rsid w:val="000C5BB8"/>
    <w:rsid w:val="000C69D7"/>
    <w:rsid w:val="000C6A91"/>
    <w:rsid w:val="000C6AA2"/>
    <w:rsid w:val="000C76D5"/>
    <w:rsid w:val="000C7ADA"/>
    <w:rsid w:val="000C7D74"/>
    <w:rsid w:val="000D06C9"/>
    <w:rsid w:val="000D0F05"/>
    <w:rsid w:val="000D1134"/>
    <w:rsid w:val="000D2111"/>
    <w:rsid w:val="000D3901"/>
    <w:rsid w:val="000D3B40"/>
    <w:rsid w:val="000D3D1C"/>
    <w:rsid w:val="000D3D3B"/>
    <w:rsid w:val="000D4026"/>
    <w:rsid w:val="000D4064"/>
    <w:rsid w:val="000D4272"/>
    <w:rsid w:val="000D4881"/>
    <w:rsid w:val="000D4983"/>
    <w:rsid w:val="000D4B0B"/>
    <w:rsid w:val="000D50B8"/>
    <w:rsid w:val="000D5F3A"/>
    <w:rsid w:val="000D6C34"/>
    <w:rsid w:val="000D7328"/>
    <w:rsid w:val="000E00D8"/>
    <w:rsid w:val="000E0583"/>
    <w:rsid w:val="000E0737"/>
    <w:rsid w:val="000E123D"/>
    <w:rsid w:val="000E12BC"/>
    <w:rsid w:val="000E1567"/>
    <w:rsid w:val="000E15D0"/>
    <w:rsid w:val="000E1E40"/>
    <w:rsid w:val="000E1F50"/>
    <w:rsid w:val="000E2156"/>
    <w:rsid w:val="000E239B"/>
    <w:rsid w:val="000E24EC"/>
    <w:rsid w:val="000E266B"/>
    <w:rsid w:val="000E3007"/>
    <w:rsid w:val="000E3265"/>
    <w:rsid w:val="000E3623"/>
    <w:rsid w:val="000E37CD"/>
    <w:rsid w:val="000E4320"/>
    <w:rsid w:val="000E4452"/>
    <w:rsid w:val="000E45BB"/>
    <w:rsid w:val="000E45C5"/>
    <w:rsid w:val="000E4D84"/>
    <w:rsid w:val="000E510A"/>
    <w:rsid w:val="000E5924"/>
    <w:rsid w:val="000E5B6B"/>
    <w:rsid w:val="000E5FF6"/>
    <w:rsid w:val="000E65EE"/>
    <w:rsid w:val="000E6679"/>
    <w:rsid w:val="000E6A1E"/>
    <w:rsid w:val="000F00FD"/>
    <w:rsid w:val="000F0596"/>
    <w:rsid w:val="000F076F"/>
    <w:rsid w:val="000F095E"/>
    <w:rsid w:val="000F1137"/>
    <w:rsid w:val="000F11BA"/>
    <w:rsid w:val="000F15F3"/>
    <w:rsid w:val="000F19DD"/>
    <w:rsid w:val="000F1A59"/>
    <w:rsid w:val="000F1E8A"/>
    <w:rsid w:val="000F2058"/>
    <w:rsid w:val="000F215D"/>
    <w:rsid w:val="000F2A71"/>
    <w:rsid w:val="000F2CCA"/>
    <w:rsid w:val="000F2D54"/>
    <w:rsid w:val="000F3306"/>
    <w:rsid w:val="000F357A"/>
    <w:rsid w:val="000F38A4"/>
    <w:rsid w:val="000F393D"/>
    <w:rsid w:val="000F3E12"/>
    <w:rsid w:val="000F44BE"/>
    <w:rsid w:val="000F4765"/>
    <w:rsid w:val="000F49D3"/>
    <w:rsid w:val="000F4A3F"/>
    <w:rsid w:val="000F5719"/>
    <w:rsid w:val="000F59C4"/>
    <w:rsid w:val="000F5B1E"/>
    <w:rsid w:val="000F5EE0"/>
    <w:rsid w:val="000F640D"/>
    <w:rsid w:val="000F694F"/>
    <w:rsid w:val="000F6ADF"/>
    <w:rsid w:val="000F6D79"/>
    <w:rsid w:val="000F70BC"/>
    <w:rsid w:val="000F71E0"/>
    <w:rsid w:val="000F7623"/>
    <w:rsid w:val="000F7D36"/>
    <w:rsid w:val="000F7D91"/>
    <w:rsid w:val="00100218"/>
    <w:rsid w:val="00100675"/>
    <w:rsid w:val="00100B83"/>
    <w:rsid w:val="001011A8"/>
    <w:rsid w:val="00101721"/>
    <w:rsid w:val="00101746"/>
    <w:rsid w:val="00101F64"/>
    <w:rsid w:val="001026EA"/>
    <w:rsid w:val="00102952"/>
    <w:rsid w:val="00102B10"/>
    <w:rsid w:val="00102E5F"/>
    <w:rsid w:val="001033EC"/>
    <w:rsid w:val="001034FD"/>
    <w:rsid w:val="0010481F"/>
    <w:rsid w:val="00104979"/>
    <w:rsid w:val="00104A06"/>
    <w:rsid w:val="00104DCC"/>
    <w:rsid w:val="0010562B"/>
    <w:rsid w:val="00105820"/>
    <w:rsid w:val="00105B9C"/>
    <w:rsid w:val="00105BA6"/>
    <w:rsid w:val="00105C05"/>
    <w:rsid w:val="00105D7B"/>
    <w:rsid w:val="00106569"/>
    <w:rsid w:val="00107724"/>
    <w:rsid w:val="00107812"/>
    <w:rsid w:val="00107B48"/>
    <w:rsid w:val="00107B4B"/>
    <w:rsid w:val="00107D63"/>
    <w:rsid w:val="0011015C"/>
    <w:rsid w:val="0011052A"/>
    <w:rsid w:val="001109B7"/>
    <w:rsid w:val="0011165A"/>
    <w:rsid w:val="00111BFD"/>
    <w:rsid w:val="0011201E"/>
    <w:rsid w:val="0011243C"/>
    <w:rsid w:val="00112639"/>
    <w:rsid w:val="001126D8"/>
    <w:rsid w:val="001135DB"/>
    <w:rsid w:val="00113979"/>
    <w:rsid w:val="00113A30"/>
    <w:rsid w:val="00113D34"/>
    <w:rsid w:val="0011409F"/>
    <w:rsid w:val="001147BE"/>
    <w:rsid w:val="00114ACF"/>
    <w:rsid w:val="00114DA9"/>
    <w:rsid w:val="00114FF0"/>
    <w:rsid w:val="0011597C"/>
    <w:rsid w:val="00115B5B"/>
    <w:rsid w:val="00115D19"/>
    <w:rsid w:val="0011608F"/>
    <w:rsid w:val="00116377"/>
    <w:rsid w:val="00116442"/>
    <w:rsid w:val="0011686D"/>
    <w:rsid w:val="00116991"/>
    <w:rsid w:val="001170F7"/>
    <w:rsid w:val="001172A6"/>
    <w:rsid w:val="00117530"/>
    <w:rsid w:val="00117542"/>
    <w:rsid w:val="00117888"/>
    <w:rsid w:val="001178A0"/>
    <w:rsid w:val="00120643"/>
    <w:rsid w:val="00120D33"/>
    <w:rsid w:val="00120E58"/>
    <w:rsid w:val="001210D7"/>
    <w:rsid w:val="0012203C"/>
    <w:rsid w:val="001228C0"/>
    <w:rsid w:val="00123146"/>
    <w:rsid w:val="001236C8"/>
    <w:rsid w:val="001239A5"/>
    <w:rsid w:val="001239F6"/>
    <w:rsid w:val="00123A92"/>
    <w:rsid w:val="00123CB7"/>
    <w:rsid w:val="00123F68"/>
    <w:rsid w:val="00124004"/>
    <w:rsid w:val="001243B1"/>
    <w:rsid w:val="001246B0"/>
    <w:rsid w:val="00124937"/>
    <w:rsid w:val="00124C1A"/>
    <w:rsid w:val="00124CDD"/>
    <w:rsid w:val="00125107"/>
    <w:rsid w:val="00125680"/>
    <w:rsid w:val="001258F3"/>
    <w:rsid w:val="0012599A"/>
    <w:rsid w:val="00125CBF"/>
    <w:rsid w:val="00125D34"/>
    <w:rsid w:val="0012668A"/>
    <w:rsid w:val="00126AD8"/>
    <w:rsid w:val="00126B20"/>
    <w:rsid w:val="00126CFE"/>
    <w:rsid w:val="00126EF3"/>
    <w:rsid w:val="00127027"/>
    <w:rsid w:val="00127465"/>
    <w:rsid w:val="00127BAE"/>
    <w:rsid w:val="00127E9B"/>
    <w:rsid w:val="0013008B"/>
    <w:rsid w:val="00130166"/>
    <w:rsid w:val="001305A7"/>
    <w:rsid w:val="0013066C"/>
    <w:rsid w:val="001307C8"/>
    <w:rsid w:val="00130A0F"/>
    <w:rsid w:val="00130BB6"/>
    <w:rsid w:val="00130F59"/>
    <w:rsid w:val="001320DB"/>
    <w:rsid w:val="00132352"/>
    <w:rsid w:val="00132991"/>
    <w:rsid w:val="00132C04"/>
    <w:rsid w:val="00133B86"/>
    <w:rsid w:val="00133B90"/>
    <w:rsid w:val="0013409D"/>
    <w:rsid w:val="001340AE"/>
    <w:rsid w:val="00134E37"/>
    <w:rsid w:val="00134EC5"/>
    <w:rsid w:val="0013545C"/>
    <w:rsid w:val="00135489"/>
    <w:rsid w:val="00135946"/>
    <w:rsid w:val="00135D9E"/>
    <w:rsid w:val="00136197"/>
    <w:rsid w:val="0013668E"/>
    <w:rsid w:val="00136943"/>
    <w:rsid w:val="00136A24"/>
    <w:rsid w:val="00136DB2"/>
    <w:rsid w:val="001372DF"/>
    <w:rsid w:val="001374E4"/>
    <w:rsid w:val="0014042F"/>
    <w:rsid w:val="00141008"/>
    <w:rsid w:val="001410F3"/>
    <w:rsid w:val="00141B5B"/>
    <w:rsid w:val="00142683"/>
    <w:rsid w:val="001428A7"/>
    <w:rsid w:val="001429B5"/>
    <w:rsid w:val="00142E12"/>
    <w:rsid w:val="00142E62"/>
    <w:rsid w:val="00143393"/>
    <w:rsid w:val="00143A79"/>
    <w:rsid w:val="00143E1C"/>
    <w:rsid w:val="0014448E"/>
    <w:rsid w:val="00144F7A"/>
    <w:rsid w:val="0014517A"/>
    <w:rsid w:val="001454B4"/>
    <w:rsid w:val="00145A64"/>
    <w:rsid w:val="001461D2"/>
    <w:rsid w:val="001469DF"/>
    <w:rsid w:val="00146DFC"/>
    <w:rsid w:val="001500DA"/>
    <w:rsid w:val="00150112"/>
    <w:rsid w:val="001503DA"/>
    <w:rsid w:val="0015049C"/>
    <w:rsid w:val="001508EB"/>
    <w:rsid w:val="00150C33"/>
    <w:rsid w:val="00150CA3"/>
    <w:rsid w:val="00151FCD"/>
    <w:rsid w:val="00152024"/>
    <w:rsid w:val="00152152"/>
    <w:rsid w:val="00152A2A"/>
    <w:rsid w:val="00152A7C"/>
    <w:rsid w:val="00152ACC"/>
    <w:rsid w:val="00152E03"/>
    <w:rsid w:val="00153356"/>
    <w:rsid w:val="00153415"/>
    <w:rsid w:val="001538AB"/>
    <w:rsid w:val="00153CBF"/>
    <w:rsid w:val="00153FF3"/>
    <w:rsid w:val="0015476A"/>
    <w:rsid w:val="00154AC1"/>
    <w:rsid w:val="00154DA5"/>
    <w:rsid w:val="0015517E"/>
    <w:rsid w:val="00155249"/>
    <w:rsid w:val="00155449"/>
    <w:rsid w:val="00155635"/>
    <w:rsid w:val="001556FB"/>
    <w:rsid w:val="00155CF0"/>
    <w:rsid w:val="00155D6A"/>
    <w:rsid w:val="001561BF"/>
    <w:rsid w:val="00156281"/>
    <w:rsid w:val="001568B5"/>
    <w:rsid w:val="00156F87"/>
    <w:rsid w:val="0015741F"/>
    <w:rsid w:val="0015771D"/>
    <w:rsid w:val="00157A06"/>
    <w:rsid w:val="00157FB3"/>
    <w:rsid w:val="001601DD"/>
    <w:rsid w:val="00160352"/>
    <w:rsid w:val="001603DC"/>
    <w:rsid w:val="00160896"/>
    <w:rsid w:val="00160936"/>
    <w:rsid w:val="00160B86"/>
    <w:rsid w:val="001612D4"/>
    <w:rsid w:val="00161362"/>
    <w:rsid w:val="00161461"/>
    <w:rsid w:val="001616F8"/>
    <w:rsid w:val="001619E1"/>
    <w:rsid w:val="001620A6"/>
    <w:rsid w:val="00162C88"/>
    <w:rsid w:val="0016375C"/>
    <w:rsid w:val="00163AB8"/>
    <w:rsid w:val="00163C5B"/>
    <w:rsid w:val="001641C4"/>
    <w:rsid w:val="00164ABD"/>
    <w:rsid w:val="00164FCB"/>
    <w:rsid w:val="001651CB"/>
    <w:rsid w:val="0016581A"/>
    <w:rsid w:val="001658EE"/>
    <w:rsid w:val="001662F7"/>
    <w:rsid w:val="00166B87"/>
    <w:rsid w:val="00166B90"/>
    <w:rsid w:val="001670E7"/>
    <w:rsid w:val="0016763A"/>
    <w:rsid w:val="001677BA"/>
    <w:rsid w:val="00167C98"/>
    <w:rsid w:val="00167E79"/>
    <w:rsid w:val="0017086A"/>
    <w:rsid w:val="0017183F"/>
    <w:rsid w:val="00171CE1"/>
    <w:rsid w:val="00172265"/>
    <w:rsid w:val="0017301F"/>
    <w:rsid w:val="0017302D"/>
    <w:rsid w:val="001733AE"/>
    <w:rsid w:val="001734C5"/>
    <w:rsid w:val="001736E4"/>
    <w:rsid w:val="001738DB"/>
    <w:rsid w:val="00174004"/>
    <w:rsid w:val="001743DB"/>
    <w:rsid w:val="001746D4"/>
    <w:rsid w:val="00174785"/>
    <w:rsid w:val="00174C3A"/>
    <w:rsid w:val="0017527B"/>
    <w:rsid w:val="00175ECF"/>
    <w:rsid w:val="00175F9B"/>
    <w:rsid w:val="00176005"/>
    <w:rsid w:val="00176365"/>
    <w:rsid w:val="001773B9"/>
    <w:rsid w:val="001776E8"/>
    <w:rsid w:val="00177744"/>
    <w:rsid w:val="00177AE9"/>
    <w:rsid w:val="00177CC2"/>
    <w:rsid w:val="00177E3A"/>
    <w:rsid w:val="00180BE3"/>
    <w:rsid w:val="00180FC5"/>
    <w:rsid w:val="00181436"/>
    <w:rsid w:val="0018145C"/>
    <w:rsid w:val="001815FC"/>
    <w:rsid w:val="00181604"/>
    <w:rsid w:val="00181968"/>
    <w:rsid w:val="001819FA"/>
    <w:rsid w:val="00181D68"/>
    <w:rsid w:val="00181F44"/>
    <w:rsid w:val="001824A9"/>
    <w:rsid w:val="001825A4"/>
    <w:rsid w:val="00182ACD"/>
    <w:rsid w:val="00182C92"/>
    <w:rsid w:val="0018351F"/>
    <w:rsid w:val="001835B6"/>
    <w:rsid w:val="001839F4"/>
    <w:rsid w:val="00183B26"/>
    <w:rsid w:val="0018416E"/>
    <w:rsid w:val="001843E7"/>
    <w:rsid w:val="001848AB"/>
    <w:rsid w:val="00184B43"/>
    <w:rsid w:val="00185DB2"/>
    <w:rsid w:val="0018685E"/>
    <w:rsid w:val="00186AD5"/>
    <w:rsid w:val="00187043"/>
    <w:rsid w:val="00187266"/>
    <w:rsid w:val="0018760A"/>
    <w:rsid w:val="0018766C"/>
    <w:rsid w:val="001879F6"/>
    <w:rsid w:val="0019035A"/>
    <w:rsid w:val="00190ADC"/>
    <w:rsid w:val="00190B4D"/>
    <w:rsid w:val="00190CB9"/>
    <w:rsid w:val="00190FC4"/>
    <w:rsid w:val="00191335"/>
    <w:rsid w:val="00191364"/>
    <w:rsid w:val="001915CB"/>
    <w:rsid w:val="00191A41"/>
    <w:rsid w:val="00191CF0"/>
    <w:rsid w:val="00192396"/>
    <w:rsid w:val="00192943"/>
    <w:rsid w:val="00192B15"/>
    <w:rsid w:val="00192D0E"/>
    <w:rsid w:val="00192E7F"/>
    <w:rsid w:val="0019335F"/>
    <w:rsid w:val="0019352F"/>
    <w:rsid w:val="00193577"/>
    <w:rsid w:val="001938E4"/>
    <w:rsid w:val="00193B39"/>
    <w:rsid w:val="00193F1C"/>
    <w:rsid w:val="001940BB"/>
    <w:rsid w:val="001944CE"/>
    <w:rsid w:val="001949D4"/>
    <w:rsid w:val="00194F5A"/>
    <w:rsid w:val="00195759"/>
    <w:rsid w:val="0019650D"/>
    <w:rsid w:val="00196EB1"/>
    <w:rsid w:val="00197226"/>
    <w:rsid w:val="00197663"/>
    <w:rsid w:val="001A001B"/>
    <w:rsid w:val="001A018B"/>
    <w:rsid w:val="001A0B6E"/>
    <w:rsid w:val="001A111D"/>
    <w:rsid w:val="001A1479"/>
    <w:rsid w:val="001A165A"/>
    <w:rsid w:val="001A18AE"/>
    <w:rsid w:val="001A1B02"/>
    <w:rsid w:val="001A1BE7"/>
    <w:rsid w:val="001A1E9A"/>
    <w:rsid w:val="001A21F1"/>
    <w:rsid w:val="001A235E"/>
    <w:rsid w:val="001A27C7"/>
    <w:rsid w:val="001A3063"/>
    <w:rsid w:val="001A3092"/>
    <w:rsid w:val="001A31D1"/>
    <w:rsid w:val="001A35FE"/>
    <w:rsid w:val="001A3F0C"/>
    <w:rsid w:val="001A40FA"/>
    <w:rsid w:val="001A42EE"/>
    <w:rsid w:val="001A45EA"/>
    <w:rsid w:val="001A48F1"/>
    <w:rsid w:val="001A4A2F"/>
    <w:rsid w:val="001A4B1F"/>
    <w:rsid w:val="001A4BD9"/>
    <w:rsid w:val="001A4BF0"/>
    <w:rsid w:val="001A4F79"/>
    <w:rsid w:val="001A5343"/>
    <w:rsid w:val="001A5534"/>
    <w:rsid w:val="001A5C5E"/>
    <w:rsid w:val="001A5DEB"/>
    <w:rsid w:val="001A62F1"/>
    <w:rsid w:val="001A634B"/>
    <w:rsid w:val="001A6617"/>
    <w:rsid w:val="001A66FD"/>
    <w:rsid w:val="001A6B88"/>
    <w:rsid w:val="001A709A"/>
    <w:rsid w:val="001A71EE"/>
    <w:rsid w:val="001A77DD"/>
    <w:rsid w:val="001A7829"/>
    <w:rsid w:val="001A7BC0"/>
    <w:rsid w:val="001A7E71"/>
    <w:rsid w:val="001B09C2"/>
    <w:rsid w:val="001B0FD1"/>
    <w:rsid w:val="001B108F"/>
    <w:rsid w:val="001B1561"/>
    <w:rsid w:val="001B1B68"/>
    <w:rsid w:val="001B1D71"/>
    <w:rsid w:val="001B1EA4"/>
    <w:rsid w:val="001B1F78"/>
    <w:rsid w:val="001B2349"/>
    <w:rsid w:val="001B2822"/>
    <w:rsid w:val="001B2AC0"/>
    <w:rsid w:val="001B2D4A"/>
    <w:rsid w:val="001B301B"/>
    <w:rsid w:val="001B310D"/>
    <w:rsid w:val="001B3650"/>
    <w:rsid w:val="001B3C6F"/>
    <w:rsid w:val="001B4875"/>
    <w:rsid w:val="001B4D59"/>
    <w:rsid w:val="001B4D65"/>
    <w:rsid w:val="001B5473"/>
    <w:rsid w:val="001B5D17"/>
    <w:rsid w:val="001B6AF3"/>
    <w:rsid w:val="001B6BD2"/>
    <w:rsid w:val="001B6D4C"/>
    <w:rsid w:val="001B6F32"/>
    <w:rsid w:val="001C057E"/>
    <w:rsid w:val="001C0580"/>
    <w:rsid w:val="001C1650"/>
    <w:rsid w:val="001C1BDD"/>
    <w:rsid w:val="001C1C8B"/>
    <w:rsid w:val="001C25A4"/>
    <w:rsid w:val="001C263A"/>
    <w:rsid w:val="001C287F"/>
    <w:rsid w:val="001C2B85"/>
    <w:rsid w:val="001C2D91"/>
    <w:rsid w:val="001C31CC"/>
    <w:rsid w:val="001C336E"/>
    <w:rsid w:val="001C3A99"/>
    <w:rsid w:val="001C4AE3"/>
    <w:rsid w:val="001C4D6A"/>
    <w:rsid w:val="001C530F"/>
    <w:rsid w:val="001C5316"/>
    <w:rsid w:val="001C5BAE"/>
    <w:rsid w:val="001C5F24"/>
    <w:rsid w:val="001C5FE5"/>
    <w:rsid w:val="001C60CB"/>
    <w:rsid w:val="001C68EC"/>
    <w:rsid w:val="001C6F57"/>
    <w:rsid w:val="001C7A0F"/>
    <w:rsid w:val="001C7DE2"/>
    <w:rsid w:val="001C7EDE"/>
    <w:rsid w:val="001D00EF"/>
    <w:rsid w:val="001D041A"/>
    <w:rsid w:val="001D068B"/>
    <w:rsid w:val="001D0995"/>
    <w:rsid w:val="001D0EC5"/>
    <w:rsid w:val="001D120F"/>
    <w:rsid w:val="001D150B"/>
    <w:rsid w:val="001D1955"/>
    <w:rsid w:val="001D1C7B"/>
    <w:rsid w:val="001D2F07"/>
    <w:rsid w:val="001D3129"/>
    <w:rsid w:val="001D3174"/>
    <w:rsid w:val="001D3EC7"/>
    <w:rsid w:val="001D4357"/>
    <w:rsid w:val="001D4829"/>
    <w:rsid w:val="001D4998"/>
    <w:rsid w:val="001D51AF"/>
    <w:rsid w:val="001D5299"/>
    <w:rsid w:val="001D52AA"/>
    <w:rsid w:val="001D5960"/>
    <w:rsid w:val="001D5B21"/>
    <w:rsid w:val="001D6224"/>
    <w:rsid w:val="001D6402"/>
    <w:rsid w:val="001D6A24"/>
    <w:rsid w:val="001D6BC1"/>
    <w:rsid w:val="001D6EAF"/>
    <w:rsid w:val="001D7550"/>
    <w:rsid w:val="001D7E34"/>
    <w:rsid w:val="001E01F6"/>
    <w:rsid w:val="001E0537"/>
    <w:rsid w:val="001E06DF"/>
    <w:rsid w:val="001E0BBA"/>
    <w:rsid w:val="001E1155"/>
    <w:rsid w:val="001E13E0"/>
    <w:rsid w:val="001E1C97"/>
    <w:rsid w:val="001E2177"/>
    <w:rsid w:val="001E2454"/>
    <w:rsid w:val="001E2701"/>
    <w:rsid w:val="001E29B8"/>
    <w:rsid w:val="001E3139"/>
    <w:rsid w:val="001E3258"/>
    <w:rsid w:val="001E32B1"/>
    <w:rsid w:val="001E396B"/>
    <w:rsid w:val="001E3DF3"/>
    <w:rsid w:val="001E3EB5"/>
    <w:rsid w:val="001E40D2"/>
    <w:rsid w:val="001E41D3"/>
    <w:rsid w:val="001E42B0"/>
    <w:rsid w:val="001E4379"/>
    <w:rsid w:val="001E4499"/>
    <w:rsid w:val="001E4544"/>
    <w:rsid w:val="001E4B2F"/>
    <w:rsid w:val="001E4E37"/>
    <w:rsid w:val="001E5FAA"/>
    <w:rsid w:val="001E62C8"/>
    <w:rsid w:val="001E62CF"/>
    <w:rsid w:val="001E6473"/>
    <w:rsid w:val="001E66A2"/>
    <w:rsid w:val="001E6985"/>
    <w:rsid w:val="001E7940"/>
    <w:rsid w:val="001E7BE4"/>
    <w:rsid w:val="001F06F2"/>
    <w:rsid w:val="001F08D2"/>
    <w:rsid w:val="001F0B31"/>
    <w:rsid w:val="001F1DFC"/>
    <w:rsid w:val="001F2ABD"/>
    <w:rsid w:val="001F2EBE"/>
    <w:rsid w:val="001F3018"/>
    <w:rsid w:val="001F3F0F"/>
    <w:rsid w:val="001F3F5B"/>
    <w:rsid w:val="001F451B"/>
    <w:rsid w:val="001F4617"/>
    <w:rsid w:val="001F48F9"/>
    <w:rsid w:val="001F5854"/>
    <w:rsid w:val="001F5E97"/>
    <w:rsid w:val="001F60E2"/>
    <w:rsid w:val="001F61B3"/>
    <w:rsid w:val="001F67B9"/>
    <w:rsid w:val="001F72A9"/>
    <w:rsid w:val="001F796D"/>
    <w:rsid w:val="001F79A6"/>
    <w:rsid w:val="001F7BBD"/>
    <w:rsid w:val="002005E0"/>
    <w:rsid w:val="00200E17"/>
    <w:rsid w:val="00200E52"/>
    <w:rsid w:val="00201168"/>
    <w:rsid w:val="00201674"/>
    <w:rsid w:val="002018EE"/>
    <w:rsid w:val="00201991"/>
    <w:rsid w:val="00201B14"/>
    <w:rsid w:val="002026D3"/>
    <w:rsid w:val="00202DB6"/>
    <w:rsid w:val="00202F8C"/>
    <w:rsid w:val="00202FAC"/>
    <w:rsid w:val="0020365A"/>
    <w:rsid w:val="00203680"/>
    <w:rsid w:val="00203C18"/>
    <w:rsid w:val="00203CA7"/>
    <w:rsid w:val="002048EC"/>
    <w:rsid w:val="00204CF2"/>
    <w:rsid w:val="00204D75"/>
    <w:rsid w:val="00205185"/>
    <w:rsid w:val="00205D4A"/>
    <w:rsid w:val="002060B7"/>
    <w:rsid w:val="0020620F"/>
    <w:rsid w:val="00206879"/>
    <w:rsid w:val="00206895"/>
    <w:rsid w:val="00206918"/>
    <w:rsid w:val="00206DE9"/>
    <w:rsid w:val="00207587"/>
    <w:rsid w:val="00207FE5"/>
    <w:rsid w:val="002107FE"/>
    <w:rsid w:val="00210B20"/>
    <w:rsid w:val="00210CA6"/>
    <w:rsid w:val="002111AF"/>
    <w:rsid w:val="0021167E"/>
    <w:rsid w:val="00211A4B"/>
    <w:rsid w:val="00211B91"/>
    <w:rsid w:val="002129F3"/>
    <w:rsid w:val="00213121"/>
    <w:rsid w:val="002145E9"/>
    <w:rsid w:val="002146E7"/>
    <w:rsid w:val="00214D5C"/>
    <w:rsid w:val="00215CFA"/>
    <w:rsid w:val="002164BF"/>
    <w:rsid w:val="00216A62"/>
    <w:rsid w:val="00216C34"/>
    <w:rsid w:val="00216C9A"/>
    <w:rsid w:val="0021712C"/>
    <w:rsid w:val="00217A54"/>
    <w:rsid w:val="00217AE1"/>
    <w:rsid w:val="00220138"/>
    <w:rsid w:val="002203EF"/>
    <w:rsid w:val="0022097E"/>
    <w:rsid w:val="002210F4"/>
    <w:rsid w:val="00221177"/>
    <w:rsid w:val="00222630"/>
    <w:rsid w:val="0022287F"/>
    <w:rsid w:val="00222C38"/>
    <w:rsid w:val="00222D07"/>
    <w:rsid w:val="00222F3F"/>
    <w:rsid w:val="00223209"/>
    <w:rsid w:val="00223768"/>
    <w:rsid w:val="002237FC"/>
    <w:rsid w:val="00223A24"/>
    <w:rsid w:val="00223AC4"/>
    <w:rsid w:val="00223DC1"/>
    <w:rsid w:val="002241EC"/>
    <w:rsid w:val="002246F6"/>
    <w:rsid w:val="00224AE6"/>
    <w:rsid w:val="00224C25"/>
    <w:rsid w:val="002251F5"/>
    <w:rsid w:val="0022525D"/>
    <w:rsid w:val="002253AA"/>
    <w:rsid w:val="00225DBE"/>
    <w:rsid w:val="00225F5E"/>
    <w:rsid w:val="0022697C"/>
    <w:rsid w:val="00226D33"/>
    <w:rsid w:val="00227C5A"/>
    <w:rsid w:val="00227E06"/>
    <w:rsid w:val="0023027A"/>
    <w:rsid w:val="0023031F"/>
    <w:rsid w:val="002307C3"/>
    <w:rsid w:val="00230F0F"/>
    <w:rsid w:val="002310D1"/>
    <w:rsid w:val="00231545"/>
    <w:rsid w:val="00231769"/>
    <w:rsid w:val="00231850"/>
    <w:rsid w:val="00231B94"/>
    <w:rsid w:val="00232049"/>
    <w:rsid w:val="002323C1"/>
    <w:rsid w:val="00232771"/>
    <w:rsid w:val="0023277F"/>
    <w:rsid w:val="00232787"/>
    <w:rsid w:val="00232AE2"/>
    <w:rsid w:val="00232B29"/>
    <w:rsid w:val="00232CD2"/>
    <w:rsid w:val="002336A0"/>
    <w:rsid w:val="00233E10"/>
    <w:rsid w:val="00234524"/>
    <w:rsid w:val="0023459B"/>
    <w:rsid w:val="0023459E"/>
    <w:rsid w:val="00234610"/>
    <w:rsid w:val="002349D8"/>
    <w:rsid w:val="00234A8F"/>
    <w:rsid w:val="00236426"/>
    <w:rsid w:val="00236671"/>
    <w:rsid w:val="0023677A"/>
    <w:rsid w:val="00236FC1"/>
    <w:rsid w:val="002374CC"/>
    <w:rsid w:val="002376EA"/>
    <w:rsid w:val="00237B77"/>
    <w:rsid w:val="00237D48"/>
    <w:rsid w:val="00237FCA"/>
    <w:rsid w:val="00240B3B"/>
    <w:rsid w:val="00241760"/>
    <w:rsid w:val="00241B5E"/>
    <w:rsid w:val="002421BD"/>
    <w:rsid w:val="002434E3"/>
    <w:rsid w:val="00243FF3"/>
    <w:rsid w:val="00244575"/>
    <w:rsid w:val="00244A80"/>
    <w:rsid w:val="00244EA4"/>
    <w:rsid w:val="00244F0D"/>
    <w:rsid w:val="002453E6"/>
    <w:rsid w:val="00245847"/>
    <w:rsid w:val="00245E10"/>
    <w:rsid w:val="00245EC0"/>
    <w:rsid w:val="0024638D"/>
    <w:rsid w:val="00246D77"/>
    <w:rsid w:val="00246E33"/>
    <w:rsid w:val="00247387"/>
    <w:rsid w:val="00247D89"/>
    <w:rsid w:val="002500AF"/>
    <w:rsid w:val="002504CB"/>
    <w:rsid w:val="0025061D"/>
    <w:rsid w:val="00250701"/>
    <w:rsid w:val="0025074F"/>
    <w:rsid w:val="00251848"/>
    <w:rsid w:val="00251AAA"/>
    <w:rsid w:val="00251E7B"/>
    <w:rsid w:val="0025211B"/>
    <w:rsid w:val="002526D2"/>
    <w:rsid w:val="002529C1"/>
    <w:rsid w:val="00252C87"/>
    <w:rsid w:val="00252F10"/>
    <w:rsid w:val="00253533"/>
    <w:rsid w:val="00253E0C"/>
    <w:rsid w:val="00254DEE"/>
    <w:rsid w:val="00254E26"/>
    <w:rsid w:val="00255129"/>
    <w:rsid w:val="002556ED"/>
    <w:rsid w:val="00255746"/>
    <w:rsid w:val="00255811"/>
    <w:rsid w:val="002558A6"/>
    <w:rsid w:val="00255E32"/>
    <w:rsid w:val="00256187"/>
    <w:rsid w:val="0025652D"/>
    <w:rsid w:val="00256581"/>
    <w:rsid w:val="002565F2"/>
    <w:rsid w:val="0025677D"/>
    <w:rsid w:val="00256949"/>
    <w:rsid w:val="00256A3C"/>
    <w:rsid w:val="00256A3F"/>
    <w:rsid w:val="00257269"/>
    <w:rsid w:val="0025775E"/>
    <w:rsid w:val="002578B2"/>
    <w:rsid w:val="00260EBA"/>
    <w:rsid w:val="00261610"/>
    <w:rsid w:val="0026188A"/>
    <w:rsid w:val="00261C89"/>
    <w:rsid w:val="00261CAE"/>
    <w:rsid w:val="00261CFF"/>
    <w:rsid w:val="0026221E"/>
    <w:rsid w:val="00262AA0"/>
    <w:rsid w:val="00262B80"/>
    <w:rsid w:val="00262E53"/>
    <w:rsid w:val="00262F5B"/>
    <w:rsid w:val="00262F79"/>
    <w:rsid w:val="00263280"/>
    <w:rsid w:val="00263BAA"/>
    <w:rsid w:val="0026432C"/>
    <w:rsid w:val="002643FF"/>
    <w:rsid w:val="0026483B"/>
    <w:rsid w:val="0026497B"/>
    <w:rsid w:val="00264D59"/>
    <w:rsid w:val="00264DBF"/>
    <w:rsid w:val="002651C6"/>
    <w:rsid w:val="00265A2E"/>
    <w:rsid w:val="00265BE3"/>
    <w:rsid w:val="002665DD"/>
    <w:rsid w:val="002667B0"/>
    <w:rsid w:val="002668D7"/>
    <w:rsid w:val="00266CA9"/>
    <w:rsid w:val="00267536"/>
    <w:rsid w:val="002676F3"/>
    <w:rsid w:val="00267C14"/>
    <w:rsid w:val="002703A4"/>
    <w:rsid w:val="002705D8"/>
    <w:rsid w:val="002706CA"/>
    <w:rsid w:val="00270880"/>
    <w:rsid w:val="00270AF7"/>
    <w:rsid w:val="00270CDF"/>
    <w:rsid w:val="00270DA5"/>
    <w:rsid w:val="00270EC5"/>
    <w:rsid w:val="00271023"/>
    <w:rsid w:val="002710D1"/>
    <w:rsid w:val="002716EF"/>
    <w:rsid w:val="00272860"/>
    <w:rsid w:val="0027301B"/>
    <w:rsid w:val="002734C4"/>
    <w:rsid w:val="002735D0"/>
    <w:rsid w:val="00273B8F"/>
    <w:rsid w:val="00273B92"/>
    <w:rsid w:val="0027436F"/>
    <w:rsid w:val="0027448F"/>
    <w:rsid w:val="00274581"/>
    <w:rsid w:val="0027463A"/>
    <w:rsid w:val="00274E5A"/>
    <w:rsid w:val="0027512A"/>
    <w:rsid w:val="002751C7"/>
    <w:rsid w:val="00275286"/>
    <w:rsid w:val="0027588E"/>
    <w:rsid w:val="00275CC3"/>
    <w:rsid w:val="00275F5B"/>
    <w:rsid w:val="00275F69"/>
    <w:rsid w:val="00276212"/>
    <w:rsid w:val="002764DC"/>
    <w:rsid w:val="00276A02"/>
    <w:rsid w:val="00276F81"/>
    <w:rsid w:val="00277042"/>
    <w:rsid w:val="002770E3"/>
    <w:rsid w:val="002772FA"/>
    <w:rsid w:val="002774E0"/>
    <w:rsid w:val="00277617"/>
    <w:rsid w:val="00277696"/>
    <w:rsid w:val="0027769D"/>
    <w:rsid w:val="00277B4C"/>
    <w:rsid w:val="0028008E"/>
    <w:rsid w:val="00280167"/>
    <w:rsid w:val="00280882"/>
    <w:rsid w:val="0028093F"/>
    <w:rsid w:val="00280E3C"/>
    <w:rsid w:val="00281040"/>
    <w:rsid w:val="002812D4"/>
    <w:rsid w:val="00281607"/>
    <w:rsid w:val="00281713"/>
    <w:rsid w:val="00281BEA"/>
    <w:rsid w:val="00281D2F"/>
    <w:rsid w:val="00282080"/>
    <w:rsid w:val="00282090"/>
    <w:rsid w:val="002823F2"/>
    <w:rsid w:val="0028240D"/>
    <w:rsid w:val="002825C5"/>
    <w:rsid w:val="002828EC"/>
    <w:rsid w:val="00282D6F"/>
    <w:rsid w:val="00283037"/>
    <w:rsid w:val="002838F3"/>
    <w:rsid w:val="00283E54"/>
    <w:rsid w:val="0028405A"/>
    <w:rsid w:val="00284566"/>
    <w:rsid w:val="002849C7"/>
    <w:rsid w:val="00284A3F"/>
    <w:rsid w:val="0028543C"/>
    <w:rsid w:val="002854C8"/>
    <w:rsid w:val="00285544"/>
    <w:rsid w:val="00285661"/>
    <w:rsid w:val="00285742"/>
    <w:rsid w:val="00285C45"/>
    <w:rsid w:val="00285F4B"/>
    <w:rsid w:val="0028620A"/>
    <w:rsid w:val="00286D7B"/>
    <w:rsid w:val="0028734A"/>
    <w:rsid w:val="00287476"/>
    <w:rsid w:val="00287DE5"/>
    <w:rsid w:val="00290A7F"/>
    <w:rsid w:val="00290B94"/>
    <w:rsid w:val="00291B58"/>
    <w:rsid w:val="00291CA1"/>
    <w:rsid w:val="00292165"/>
    <w:rsid w:val="0029227B"/>
    <w:rsid w:val="00292287"/>
    <w:rsid w:val="002923D7"/>
    <w:rsid w:val="00293587"/>
    <w:rsid w:val="00293693"/>
    <w:rsid w:val="00293BEA"/>
    <w:rsid w:val="00293DEB"/>
    <w:rsid w:val="002942C1"/>
    <w:rsid w:val="002946C2"/>
    <w:rsid w:val="00294BCD"/>
    <w:rsid w:val="002950C9"/>
    <w:rsid w:val="002952A0"/>
    <w:rsid w:val="00295507"/>
    <w:rsid w:val="00295C7B"/>
    <w:rsid w:val="00295DDF"/>
    <w:rsid w:val="00295DFE"/>
    <w:rsid w:val="00295EF0"/>
    <w:rsid w:val="00296217"/>
    <w:rsid w:val="002963A0"/>
    <w:rsid w:val="0029704A"/>
    <w:rsid w:val="00297493"/>
    <w:rsid w:val="00297B80"/>
    <w:rsid w:val="00297D3C"/>
    <w:rsid w:val="00297F15"/>
    <w:rsid w:val="002A0588"/>
    <w:rsid w:val="002A0E32"/>
    <w:rsid w:val="002A0F19"/>
    <w:rsid w:val="002A0FC6"/>
    <w:rsid w:val="002A11E6"/>
    <w:rsid w:val="002A1E34"/>
    <w:rsid w:val="002A22B8"/>
    <w:rsid w:val="002A3629"/>
    <w:rsid w:val="002A37B7"/>
    <w:rsid w:val="002A3879"/>
    <w:rsid w:val="002A3AE9"/>
    <w:rsid w:val="002A3B1B"/>
    <w:rsid w:val="002A3B44"/>
    <w:rsid w:val="002A420D"/>
    <w:rsid w:val="002A4399"/>
    <w:rsid w:val="002A4462"/>
    <w:rsid w:val="002A4526"/>
    <w:rsid w:val="002A45AD"/>
    <w:rsid w:val="002A45D8"/>
    <w:rsid w:val="002A48D8"/>
    <w:rsid w:val="002A4BF6"/>
    <w:rsid w:val="002A4D69"/>
    <w:rsid w:val="002A51C2"/>
    <w:rsid w:val="002A5D25"/>
    <w:rsid w:val="002A5F31"/>
    <w:rsid w:val="002A6162"/>
    <w:rsid w:val="002A61F1"/>
    <w:rsid w:val="002A6B6F"/>
    <w:rsid w:val="002A7B21"/>
    <w:rsid w:val="002B00E6"/>
    <w:rsid w:val="002B057B"/>
    <w:rsid w:val="002B0626"/>
    <w:rsid w:val="002B0D12"/>
    <w:rsid w:val="002B1CAF"/>
    <w:rsid w:val="002B1F5F"/>
    <w:rsid w:val="002B236F"/>
    <w:rsid w:val="002B24FA"/>
    <w:rsid w:val="002B27A3"/>
    <w:rsid w:val="002B2FA1"/>
    <w:rsid w:val="002B30B8"/>
    <w:rsid w:val="002B3114"/>
    <w:rsid w:val="002B31C9"/>
    <w:rsid w:val="002B3440"/>
    <w:rsid w:val="002B34A4"/>
    <w:rsid w:val="002B470C"/>
    <w:rsid w:val="002B474F"/>
    <w:rsid w:val="002B4831"/>
    <w:rsid w:val="002B48BF"/>
    <w:rsid w:val="002B4E90"/>
    <w:rsid w:val="002B5520"/>
    <w:rsid w:val="002B56AB"/>
    <w:rsid w:val="002B573C"/>
    <w:rsid w:val="002B5D23"/>
    <w:rsid w:val="002B5D68"/>
    <w:rsid w:val="002B6352"/>
    <w:rsid w:val="002B6797"/>
    <w:rsid w:val="002B6C94"/>
    <w:rsid w:val="002B6DA6"/>
    <w:rsid w:val="002B6EC4"/>
    <w:rsid w:val="002B717B"/>
    <w:rsid w:val="002B773E"/>
    <w:rsid w:val="002B7C3D"/>
    <w:rsid w:val="002B7D90"/>
    <w:rsid w:val="002C0415"/>
    <w:rsid w:val="002C0637"/>
    <w:rsid w:val="002C06E1"/>
    <w:rsid w:val="002C0BF1"/>
    <w:rsid w:val="002C0DFA"/>
    <w:rsid w:val="002C1AB5"/>
    <w:rsid w:val="002C2303"/>
    <w:rsid w:val="002C2781"/>
    <w:rsid w:val="002C2BB4"/>
    <w:rsid w:val="002C3176"/>
    <w:rsid w:val="002C3B24"/>
    <w:rsid w:val="002C3BFD"/>
    <w:rsid w:val="002C3FE8"/>
    <w:rsid w:val="002C4129"/>
    <w:rsid w:val="002C4394"/>
    <w:rsid w:val="002C467D"/>
    <w:rsid w:val="002C4B43"/>
    <w:rsid w:val="002C4C42"/>
    <w:rsid w:val="002C4CD1"/>
    <w:rsid w:val="002C518C"/>
    <w:rsid w:val="002C58D1"/>
    <w:rsid w:val="002C5998"/>
    <w:rsid w:val="002C5A52"/>
    <w:rsid w:val="002C5FA3"/>
    <w:rsid w:val="002C619D"/>
    <w:rsid w:val="002C6215"/>
    <w:rsid w:val="002C657E"/>
    <w:rsid w:val="002C6E03"/>
    <w:rsid w:val="002C729D"/>
    <w:rsid w:val="002C7325"/>
    <w:rsid w:val="002C73E4"/>
    <w:rsid w:val="002C7691"/>
    <w:rsid w:val="002D0B95"/>
    <w:rsid w:val="002D0B9F"/>
    <w:rsid w:val="002D0C68"/>
    <w:rsid w:val="002D1419"/>
    <w:rsid w:val="002D1744"/>
    <w:rsid w:val="002D21CF"/>
    <w:rsid w:val="002D2413"/>
    <w:rsid w:val="002D2CB1"/>
    <w:rsid w:val="002D3360"/>
    <w:rsid w:val="002D3979"/>
    <w:rsid w:val="002D3ABD"/>
    <w:rsid w:val="002D425B"/>
    <w:rsid w:val="002D4E2C"/>
    <w:rsid w:val="002D4EFE"/>
    <w:rsid w:val="002D51B0"/>
    <w:rsid w:val="002D52AC"/>
    <w:rsid w:val="002D537A"/>
    <w:rsid w:val="002D5569"/>
    <w:rsid w:val="002D5700"/>
    <w:rsid w:val="002D5BC9"/>
    <w:rsid w:val="002D63A9"/>
    <w:rsid w:val="002D64C2"/>
    <w:rsid w:val="002D6C57"/>
    <w:rsid w:val="002D747F"/>
    <w:rsid w:val="002D7699"/>
    <w:rsid w:val="002E07A0"/>
    <w:rsid w:val="002E11C6"/>
    <w:rsid w:val="002E1324"/>
    <w:rsid w:val="002E1A4C"/>
    <w:rsid w:val="002E1A5A"/>
    <w:rsid w:val="002E1C6C"/>
    <w:rsid w:val="002E1CC5"/>
    <w:rsid w:val="002E2056"/>
    <w:rsid w:val="002E2324"/>
    <w:rsid w:val="002E2A82"/>
    <w:rsid w:val="002E31AD"/>
    <w:rsid w:val="002E3277"/>
    <w:rsid w:val="002E3361"/>
    <w:rsid w:val="002E3537"/>
    <w:rsid w:val="002E4734"/>
    <w:rsid w:val="002E4BC4"/>
    <w:rsid w:val="002E50EF"/>
    <w:rsid w:val="002E539D"/>
    <w:rsid w:val="002E551E"/>
    <w:rsid w:val="002E5565"/>
    <w:rsid w:val="002E5881"/>
    <w:rsid w:val="002E5B06"/>
    <w:rsid w:val="002E5D17"/>
    <w:rsid w:val="002E5E3C"/>
    <w:rsid w:val="002E5F70"/>
    <w:rsid w:val="002E6FC3"/>
    <w:rsid w:val="002E6FD2"/>
    <w:rsid w:val="002E7556"/>
    <w:rsid w:val="002F034F"/>
    <w:rsid w:val="002F0536"/>
    <w:rsid w:val="002F0738"/>
    <w:rsid w:val="002F07DF"/>
    <w:rsid w:val="002F0F19"/>
    <w:rsid w:val="002F1375"/>
    <w:rsid w:val="002F14F1"/>
    <w:rsid w:val="002F1522"/>
    <w:rsid w:val="002F19CE"/>
    <w:rsid w:val="002F19DB"/>
    <w:rsid w:val="002F1B0D"/>
    <w:rsid w:val="002F1E79"/>
    <w:rsid w:val="002F259A"/>
    <w:rsid w:val="002F2B07"/>
    <w:rsid w:val="002F3088"/>
    <w:rsid w:val="002F35B1"/>
    <w:rsid w:val="002F3A1B"/>
    <w:rsid w:val="002F4B2F"/>
    <w:rsid w:val="002F5935"/>
    <w:rsid w:val="002F60EB"/>
    <w:rsid w:val="002F6363"/>
    <w:rsid w:val="002F64D6"/>
    <w:rsid w:val="002F6997"/>
    <w:rsid w:val="002F6BBA"/>
    <w:rsid w:val="002F760F"/>
    <w:rsid w:val="002F7656"/>
    <w:rsid w:val="002F7B74"/>
    <w:rsid w:val="002F7CED"/>
    <w:rsid w:val="002F7D21"/>
    <w:rsid w:val="00300184"/>
    <w:rsid w:val="003004BA"/>
    <w:rsid w:val="00301EEF"/>
    <w:rsid w:val="00301FED"/>
    <w:rsid w:val="00302343"/>
    <w:rsid w:val="0030311A"/>
    <w:rsid w:val="0030334C"/>
    <w:rsid w:val="0030379B"/>
    <w:rsid w:val="003039FF"/>
    <w:rsid w:val="00303A12"/>
    <w:rsid w:val="00303A9B"/>
    <w:rsid w:val="00303BD8"/>
    <w:rsid w:val="003040CD"/>
    <w:rsid w:val="0030469D"/>
    <w:rsid w:val="003048B6"/>
    <w:rsid w:val="00304C46"/>
    <w:rsid w:val="0030510E"/>
    <w:rsid w:val="00305143"/>
    <w:rsid w:val="0030654B"/>
    <w:rsid w:val="003069FA"/>
    <w:rsid w:val="003073F7"/>
    <w:rsid w:val="00307F4D"/>
    <w:rsid w:val="0031040B"/>
    <w:rsid w:val="003104C0"/>
    <w:rsid w:val="00310BF9"/>
    <w:rsid w:val="00311493"/>
    <w:rsid w:val="0031156F"/>
    <w:rsid w:val="003117F8"/>
    <w:rsid w:val="00311C47"/>
    <w:rsid w:val="00311CEB"/>
    <w:rsid w:val="00312E7F"/>
    <w:rsid w:val="00313D24"/>
    <w:rsid w:val="0031412B"/>
    <w:rsid w:val="00314273"/>
    <w:rsid w:val="00314341"/>
    <w:rsid w:val="00314482"/>
    <w:rsid w:val="00314550"/>
    <w:rsid w:val="0031462A"/>
    <w:rsid w:val="003148AB"/>
    <w:rsid w:val="0031511D"/>
    <w:rsid w:val="00315712"/>
    <w:rsid w:val="003157A3"/>
    <w:rsid w:val="00315C48"/>
    <w:rsid w:val="00316506"/>
    <w:rsid w:val="00316E8C"/>
    <w:rsid w:val="0031774E"/>
    <w:rsid w:val="003178E5"/>
    <w:rsid w:val="00317DA8"/>
    <w:rsid w:val="00320108"/>
    <w:rsid w:val="00320509"/>
    <w:rsid w:val="00320620"/>
    <w:rsid w:val="00320924"/>
    <w:rsid w:val="003209B9"/>
    <w:rsid w:val="003209DA"/>
    <w:rsid w:val="00320BCC"/>
    <w:rsid w:val="00321530"/>
    <w:rsid w:val="0032195A"/>
    <w:rsid w:val="00321AF6"/>
    <w:rsid w:val="00321CF1"/>
    <w:rsid w:val="00321DA5"/>
    <w:rsid w:val="00321DB6"/>
    <w:rsid w:val="003222DB"/>
    <w:rsid w:val="00322915"/>
    <w:rsid w:val="0032316F"/>
    <w:rsid w:val="00323231"/>
    <w:rsid w:val="00323702"/>
    <w:rsid w:val="00323A07"/>
    <w:rsid w:val="003242FB"/>
    <w:rsid w:val="003245A8"/>
    <w:rsid w:val="0032472F"/>
    <w:rsid w:val="003248A1"/>
    <w:rsid w:val="00324BC8"/>
    <w:rsid w:val="00325513"/>
    <w:rsid w:val="003255A3"/>
    <w:rsid w:val="00326966"/>
    <w:rsid w:val="00326D8C"/>
    <w:rsid w:val="00330032"/>
    <w:rsid w:val="003307D4"/>
    <w:rsid w:val="0033114F"/>
    <w:rsid w:val="00331624"/>
    <w:rsid w:val="00331780"/>
    <w:rsid w:val="00331987"/>
    <w:rsid w:val="00331D3A"/>
    <w:rsid w:val="00331F75"/>
    <w:rsid w:val="003320D7"/>
    <w:rsid w:val="0033277B"/>
    <w:rsid w:val="00332F12"/>
    <w:rsid w:val="003330E0"/>
    <w:rsid w:val="0033322E"/>
    <w:rsid w:val="00333539"/>
    <w:rsid w:val="00333778"/>
    <w:rsid w:val="00333862"/>
    <w:rsid w:val="00333F4E"/>
    <w:rsid w:val="00334257"/>
    <w:rsid w:val="0033426F"/>
    <w:rsid w:val="00334885"/>
    <w:rsid w:val="00335467"/>
    <w:rsid w:val="00335571"/>
    <w:rsid w:val="003359EC"/>
    <w:rsid w:val="00335BA8"/>
    <w:rsid w:val="00335E80"/>
    <w:rsid w:val="00336346"/>
    <w:rsid w:val="0033651C"/>
    <w:rsid w:val="00336839"/>
    <w:rsid w:val="00336EAD"/>
    <w:rsid w:val="00337512"/>
    <w:rsid w:val="00337790"/>
    <w:rsid w:val="00337AC7"/>
    <w:rsid w:val="00337BB2"/>
    <w:rsid w:val="00337D9B"/>
    <w:rsid w:val="00337E6C"/>
    <w:rsid w:val="0034025B"/>
    <w:rsid w:val="00340797"/>
    <w:rsid w:val="00340A39"/>
    <w:rsid w:val="00340D9D"/>
    <w:rsid w:val="00340E00"/>
    <w:rsid w:val="00340E63"/>
    <w:rsid w:val="00341415"/>
    <w:rsid w:val="00342050"/>
    <w:rsid w:val="003420C3"/>
    <w:rsid w:val="00342228"/>
    <w:rsid w:val="003430F0"/>
    <w:rsid w:val="003433D5"/>
    <w:rsid w:val="00343778"/>
    <w:rsid w:val="00343878"/>
    <w:rsid w:val="00343A75"/>
    <w:rsid w:val="00343C43"/>
    <w:rsid w:val="003443EE"/>
    <w:rsid w:val="00344816"/>
    <w:rsid w:val="00344D68"/>
    <w:rsid w:val="00345103"/>
    <w:rsid w:val="003453B5"/>
    <w:rsid w:val="0034557B"/>
    <w:rsid w:val="0034589F"/>
    <w:rsid w:val="003459DB"/>
    <w:rsid w:val="00345C07"/>
    <w:rsid w:val="00346DAA"/>
    <w:rsid w:val="00347024"/>
    <w:rsid w:val="00347F83"/>
    <w:rsid w:val="00350C95"/>
    <w:rsid w:val="00351973"/>
    <w:rsid w:val="00351B93"/>
    <w:rsid w:val="00353035"/>
    <w:rsid w:val="003538D0"/>
    <w:rsid w:val="0035391B"/>
    <w:rsid w:val="00354164"/>
    <w:rsid w:val="00354B32"/>
    <w:rsid w:val="00354D53"/>
    <w:rsid w:val="00355117"/>
    <w:rsid w:val="0035521B"/>
    <w:rsid w:val="00355890"/>
    <w:rsid w:val="0035646A"/>
    <w:rsid w:val="0035647D"/>
    <w:rsid w:val="00356AAF"/>
    <w:rsid w:val="00356E68"/>
    <w:rsid w:val="003570DF"/>
    <w:rsid w:val="00357202"/>
    <w:rsid w:val="00357C16"/>
    <w:rsid w:val="00357D2F"/>
    <w:rsid w:val="00357FE7"/>
    <w:rsid w:val="00360188"/>
    <w:rsid w:val="003603AB"/>
    <w:rsid w:val="0036047B"/>
    <w:rsid w:val="003607BD"/>
    <w:rsid w:val="00360D6D"/>
    <w:rsid w:val="00360E2B"/>
    <w:rsid w:val="00361749"/>
    <w:rsid w:val="00362608"/>
    <w:rsid w:val="00362AAF"/>
    <w:rsid w:val="003632D9"/>
    <w:rsid w:val="00363FA6"/>
    <w:rsid w:val="003640E2"/>
    <w:rsid w:val="003640E4"/>
    <w:rsid w:val="0036410B"/>
    <w:rsid w:val="0036427D"/>
    <w:rsid w:val="0036459D"/>
    <w:rsid w:val="00364B92"/>
    <w:rsid w:val="00364E08"/>
    <w:rsid w:val="0036542E"/>
    <w:rsid w:val="00365AC5"/>
    <w:rsid w:val="00365B86"/>
    <w:rsid w:val="003661F2"/>
    <w:rsid w:val="00366244"/>
    <w:rsid w:val="003664FB"/>
    <w:rsid w:val="00366836"/>
    <w:rsid w:val="00366A83"/>
    <w:rsid w:val="00366FB0"/>
    <w:rsid w:val="0036731B"/>
    <w:rsid w:val="00367B61"/>
    <w:rsid w:val="00367B65"/>
    <w:rsid w:val="0037137F"/>
    <w:rsid w:val="00371649"/>
    <w:rsid w:val="003716A8"/>
    <w:rsid w:val="0037187F"/>
    <w:rsid w:val="003718B7"/>
    <w:rsid w:val="003719DE"/>
    <w:rsid w:val="00371D04"/>
    <w:rsid w:val="00371EAB"/>
    <w:rsid w:val="00372180"/>
    <w:rsid w:val="003721C3"/>
    <w:rsid w:val="00372315"/>
    <w:rsid w:val="003728E3"/>
    <w:rsid w:val="00372A8F"/>
    <w:rsid w:val="0037342C"/>
    <w:rsid w:val="00373633"/>
    <w:rsid w:val="003740AC"/>
    <w:rsid w:val="00374472"/>
    <w:rsid w:val="003749D7"/>
    <w:rsid w:val="003749F1"/>
    <w:rsid w:val="003753CB"/>
    <w:rsid w:val="0037637E"/>
    <w:rsid w:val="003767C1"/>
    <w:rsid w:val="00376E3B"/>
    <w:rsid w:val="00376E5B"/>
    <w:rsid w:val="00377105"/>
    <w:rsid w:val="003772C9"/>
    <w:rsid w:val="003772D9"/>
    <w:rsid w:val="003773D4"/>
    <w:rsid w:val="0037774C"/>
    <w:rsid w:val="003804FD"/>
    <w:rsid w:val="00380A4F"/>
    <w:rsid w:val="003812BE"/>
    <w:rsid w:val="00381691"/>
    <w:rsid w:val="003816F0"/>
    <w:rsid w:val="00381CA1"/>
    <w:rsid w:val="00381EC7"/>
    <w:rsid w:val="003824A4"/>
    <w:rsid w:val="0038386B"/>
    <w:rsid w:val="00383E93"/>
    <w:rsid w:val="003843B8"/>
    <w:rsid w:val="003846EE"/>
    <w:rsid w:val="00384E10"/>
    <w:rsid w:val="0038556C"/>
    <w:rsid w:val="00385D21"/>
    <w:rsid w:val="00386085"/>
    <w:rsid w:val="00386750"/>
    <w:rsid w:val="00386760"/>
    <w:rsid w:val="0038679A"/>
    <w:rsid w:val="00386B64"/>
    <w:rsid w:val="00386E45"/>
    <w:rsid w:val="003870E0"/>
    <w:rsid w:val="003871ED"/>
    <w:rsid w:val="003872AF"/>
    <w:rsid w:val="00387AD7"/>
    <w:rsid w:val="00387F17"/>
    <w:rsid w:val="00390597"/>
    <w:rsid w:val="003905B3"/>
    <w:rsid w:val="00390A1F"/>
    <w:rsid w:val="00390C84"/>
    <w:rsid w:val="00390DB3"/>
    <w:rsid w:val="0039135A"/>
    <w:rsid w:val="003913B3"/>
    <w:rsid w:val="003917D3"/>
    <w:rsid w:val="00392085"/>
    <w:rsid w:val="003921B8"/>
    <w:rsid w:val="00392279"/>
    <w:rsid w:val="0039294D"/>
    <w:rsid w:val="003929F0"/>
    <w:rsid w:val="00392FBF"/>
    <w:rsid w:val="0039319F"/>
    <w:rsid w:val="00393601"/>
    <w:rsid w:val="00393826"/>
    <w:rsid w:val="00393AD2"/>
    <w:rsid w:val="00393EE2"/>
    <w:rsid w:val="00394652"/>
    <w:rsid w:val="00394C83"/>
    <w:rsid w:val="00394DFD"/>
    <w:rsid w:val="0039579A"/>
    <w:rsid w:val="0039626B"/>
    <w:rsid w:val="003964CC"/>
    <w:rsid w:val="00396729"/>
    <w:rsid w:val="003967C7"/>
    <w:rsid w:val="00396933"/>
    <w:rsid w:val="00396F54"/>
    <w:rsid w:val="00397228"/>
    <w:rsid w:val="003974F0"/>
    <w:rsid w:val="00397B1C"/>
    <w:rsid w:val="00397B50"/>
    <w:rsid w:val="003A0DC5"/>
    <w:rsid w:val="003A0EBE"/>
    <w:rsid w:val="003A1006"/>
    <w:rsid w:val="003A1143"/>
    <w:rsid w:val="003A123E"/>
    <w:rsid w:val="003A1785"/>
    <w:rsid w:val="003A1BC9"/>
    <w:rsid w:val="003A2196"/>
    <w:rsid w:val="003A224A"/>
    <w:rsid w:val="003A2344"/>
    <w:rsid w:val="003A23CB"/>
    <w:rsid w:val="003A2A19"/>
    <w:rsid w:val="003A2B8E"/>
    <w:rsid w:val="003A320B"/>
    <w:rsid w:val="003A3352"/>
    <w:rsid w:val="003A3798"/>
    <w:rsid w:val="003A3A5A"/>
    <w:rsid w:val="003A41D0"/>
    <w:rsid w:val="003A50A9"/>
    <w:rsid w:val="003A53C3"/>
    <w:rsid w:val="003A5B20"/>
    <w:rsid w:val="003A5B2D"/>
    <w:rsid w:val="003A66B8"/>
    <w:rsid w:val="003A6A18"/>
    <w:rsid w:val="003A6D43"/>
    <w:rsid w:val="003A716B"/>
    <w:rsid w:val="003A73EF"/>
    <w:rsid w:val="003A745A"/>
    <w:rsid w:val="003A74EA"/>
    <w:rsid w:val="003A7949"/>
    <w:rsid w:val="003A7B4E"/>
    <w:rsid w:val="003B0FBE"/>
    <w:rsid w:val="003B1108"/>
    <w:rsid w:val="003B1537"/>
    <w:rsid w:val="003B1E82"/>
    <w:rsid w:val="003B21E6"/>
    <w:rsid w:val="003B23DF"/>
    <w:rsid w:val="003B24A3"/>
    <w:rsid w:val="003B24F7"/>
    <w:rsid w:val="003B2710"/>
    <w:rsid w:val="003B2A0E"/>
    <w:rsid w:val="003B310A"/>
    <w:rsid w:val="003B39E6"/>
    <w:rsid w:val="003B3C2D"/>
    <w:rsid w:val="003B3EE0"/>
    <w:rsid w:val="003B3F9A"/>
    <w:rsid w:val="003B4425"/>
    <w:rsid w:val="003B5A1D"/>
    <w:rsid w:val="003B5C22"/>
    <w:rsid w:val="003B5C31"/>
    <w:rsid w:val="003B5D0A"/>
    <w:rsid w:val="003B6294"/>
    <w:rsid w:val="003B6ADD"/>
    <w:rsid w:val="003B6EB1"/>
    <w:rsid w:val="003B7293"/>
    <w:rsid w:val="003B734E"/>
    <w:rsid w:val="003B7568"/>
    <w:rsid w:val="003B75C6"/>
    <w:rsid w:val="003B7AE4"/>
    <w:rsid w:val="003B7C89"/>
    <w:rsid w:val="003C03D0"/>
    <w:rsid w:val="003C0C2E"/>
    <w:rsid w:val="003C0CCC"/>
    <w:rsid w:val="003C0E97"/>
    <w:rsid w:val="003C1412"/>
    <w:rsid w:val="003C18BD"/>
    <w:rsid w:val="003C1C23"/>
    <w:rsid w:val="003C2135"/>
    <w:rsid w:val="003C247B"/>
    <w:rsid w:val="003C2487"/>
    <w:rsid w:val="003C2AF0"/>
    <w:rsid w:val="003C2BBA"/>
    <w:rsid w:val="003C2C10"/>
    <w:rsid w:val="003C2F0C"/>
    <w:rsid w:val="003C30CA"/>
    <w:rsid w:val="003C33B2"/>
    <w:rsid w:val="003C368E"/>
    <w:rsid w:val="003C39FC"/>
    <w:rsid w:val="003C3C5E"/>
    <w:rsid w:val="003C3F60"/>
    <w:rsid w:val="003C4014"/>
    <w:rsid w:val="003C42FD"/>
    <w:rsid w:val="003C44A3"/>
    <w:rsid w:val="003C44B3"/>
    <w:rsid w:val="003C4535"/>
    <w:rsid w:val="003C4BC8"/>
    <w:rsid w:val="003C53ED"/>
    <w:rsid w:val="003C5780"/>
    <w:rsid w:val="003C5F99"/>
    <w:rsid w:val="003C609C"/>
    <w:rsid w:val="003C67F6"/>
    <w:rsid w:val="003C6E05"/>
    <w:rsid w:val="003C717A"/>
    <w:rsid w:val="003C7FF2"/>
    <w:rsid w:val="003D016D"/>
    <w:rsid w:val="003D036C"/>
    <w:rsid w:val="003D05F9"/>
    <w:rsid w:val="003D0C21"/>
    <w:rsid w:val="003D163E"/>
    <w:rsid w:val="003D1B46"/>
    <w:rsid w:val="003D1B9F"/>
    <w:rsid w:val="003D1EA9"/>
    <w:rsid w:val="003D1FDC"/>
    <w:rsid w:val="003D2008"/>
    <w:rsid w:val="003D2428"/>
    <w:rsid w:val="003D26B7"/>
    <w:rsid w:val="003D334D"/>
    <w:rsid w:val="003D3697"/>
    <w:rsid w:val="003D4551"/>
    <w:rsid w:val="003D46C7"/>
    <w:rsid w:val="003D4803"/>
    <w:rsid w:val="003D53C7"/>
    <w:rsid w:val="003D5982"/>
    <w:rsid w:val="003D5B58"/>
    <w:rsid w:val="003D675F"/>
    <w:rsid w:val="003D6922"/>
    <w:rsid w:val="003D7AE8"/>
    <w:rsid w:val="003D7DE8"/>
    <w:rsid w:val="003E026A"/>
    <w:rsid w:val="003E078F"/>
    <w:rsid w:val="003E0856"/>
    <w:rsid w:val="003E116C"/>
    <w:rsid w:val="003E1286"/>
    <w:rsid w:val="003E1419"/>
    <w:rsid w:val="003E1C39"/>
    <w:rsid w:val="003E1E92"/>
    <w:rsid w:val="003E2334"/>
    <w:rsid w:val="003E2458"/>
    <w:rsid w:val="003E2691"/>
    <w:rsid w:val="003E27E0"/>
    <w:rsid w:val="003E2DA4"/>
    <w:rsid w:val="003E2EA8"/>
    <w:rsid w:val="003E3350"/>
    <w:rsid w:val="003E350B"/>
    <w:rsid w:val="003E3EF1"/>
    <w:rsid w:val="003E402B"/>
    <w:rsid w:val="003E4221"/>
    <w:rsid w:val="003E44BD"/>
    <w:rsid w:val="003E4C81"/>
    <w:rsid w:val="003E4CCB"/>
    <w:rsid w:val="003E4EC5"/>
    <w:rsid w:val="003E4F48"/>
    <w:rsid w:val="003E51DC"/>
    <w:rsid w:val="003E6224"/>
    <w:rsid w:val="003E626C"/>
    <w:rsid w:val="003E62AC"/>
    <w:rsid w:val="003E630C"/>
    <w:rsid w:val="003E69F0"/>
    <w:rsid w:val="003E6A6A"/>
    <w:rsid w:val="003E6EDF"/>
    <w:rsid w:val="003E7482"/>
    <w:rsid w:val="003E78C1"/>
    <w:rsid w:val="003E78C2"/>
    <w:rsid w:val="003E79AF"/>
    <w:rsid w:val="003E7C20"/>
    <w:rsid w:val="003E7F6B"/>
    <w:rsid w:val="003E7F9B"/>
    <w:rsid w:val="003F00D3"/>
    <w:rsid w:val="003F0801"/>
    <w:rsid w:val="003F0B5A"/>
    <w:rsid w:val="003F0CF3"/>
    <w:rsid w:val="003F11FD"/>
    <w:rsid w:val="003F1A84"/>
    <w:rsid w:val="003F1F83"/>
    <w:rsid w:val="003F2342"/>
    <w:rsid w:val="003F2C81"/>
    <w:rsid w:val="003F2E68"/>
    <w:rsid w:val="003F3387"/>
    <w:rsid w:val="003F4678"/>
    <w:rsid w:val="003F58D8"/>
    <w:rsid w:val="003F596B"/>
    <w:rsid w:val="003F5D77"/>
    <w:rsid w:val="003F5DC5"/>
    <w:rsid w:val="003F659B"/>
    <w:rsid w:val="003F6D69"/>
    <w:rsid w:val="003F6FD6"/>
    <w:rsid w:val="003F7360"/>
    <w:rsid w:val="003F746E"/>
    <w:rsid w:val="003F79A4"/>
    <w:rsid w:val="003F79BC"/>
    <w:rsid w:val="003F7EC2"/>
    <w:rsid w:val="0040002A"/>
    <w:rsid w:val="004002BF"/>
    <w:rsid w:val="00400596"/>
    <w:rsid w:val="00402005"/>
    <w:rsid w:val="00402317"/>
    <w:rsid w:val="004023C2"/>
    <w:rsid w:val="004028AB"/>
    <w:rsid w:val="004038E9"/>
    <w:rsid w:val="00403D1B"/>
    <w:rsid w:val="0040467F"/>
    <w:rsid w:val="004046F6"/>
    <w:rsid w:val="00405260"/>
    <w:rsid w:val="004056DC"/>
    <w:rsid w:val="004061B9"/>
    <w:rsid w:val="0040639E"/>
    <w:rsid w:val="00406B5E"/>
    <w:rsid w:val="00407070"/>
    <w:rsid w:val="0040789F"/>
    <w:rsid w:val="00407F94"/>
    <w:rsid w:val="004107A6"/>
    <w:rsid w:val="00410868"/>
    <w:rsid w:val="00410BBB"/>
    <w:rsid w:val="00410F54"/>
    <w:rsid w:val="0041184A"/>
    <w:rsid w:val="0041194B"/>
    <w:rsid w:val="004120F7"/>
    <w:rsid w:val="00412310"/>
    <w:rsid w:val="0041263B"/>
    <w:rsid w:val="00412666"/>
    <w:rsid w:val="00413592"/>
    <w:rsid w:val="0041361B"/>
    <w:rsid w:val="0041380E"/>
    <w:rsid w:val="00413937"/>
    <w:rsid w:val="00413A85"/>
    <w:rsid w:val="00413CFB"/>
    <w:rsid w:val="004145F2"/>
    <w:rsid w:val="004146A1"/>
    <w:rsid w:val="0041473C"/>
    <w:rsid w:val="00414977"/>
    <w:rsid w:val="00415AD7"/>
    <w:rsid w:val="004164AF"/>
    <w:rsid w:val="004165FA"/>
    <w:rsid w:val="00416704"/>
    <w:rsid w:val="00416EB9"/>
    <w:rsid w:val="00417493"/>
    <w:rsid w:val="004176F6"/>
    <w:rsid w:val="00417AB8"/>
    <w:rsid w:val="00417B14"/>
    <w:rsid w:val="00417B6C"/>
    <w:rsid w:val="00417C41"/>
    <w:rsid w:val="00417CD3"/>
    <w:rsid w:val="00420063"/>
    <w:rsid w:val="00420091"/>
    <w:rsid w:val="00420751"/>
    <w:rsid w:val="00420BC1"/>
    <w:rsid w:val="00420CF0"/>
    <w:rsid w:val="0042125E"/>
    <w:rsid w:val="004216C8"/>
    <w:rsid w:val="00421FF1"/>
    <w:rsid w:val="004223E7"/>
    <w:rsid w:val="00422621"/>
    <w:rsid w:val="0042263B"/>
    <w:rsid w:val="00422DF5"/>
    <w:rsid w:val="00422F4B"/>
    <w:rsid w:val="00423BBA"/>
    <w:rsid w:val="004242D9"/>
    <w:rsid w:val="004243C7"/>
    <w:rsid w:val="00424855"/>
    <w:rsid w:val="00425144"/>
    <w:rsid w:val="00425729"/>
    <w:rsid w:val="004264CB"/>
    <w:rsid w:val="004267B9"/>
    <w:rsid w:val="00426960"/>
    <w:rsid w:val="00426B09"/>
    <w:rsid w:val="00426DE8"/>
    <w:rsid w:val="00426E6D"/>
    <w:rsid w:val="00426FB7"/>
    <w:rsid w:val="0042719B"/>
    <w:rsid w:val="0042739F"/>
    <w:rsid w:val="00427489"/>
    <w:rsid w:val="004300CF"/>
    <w:rsid w:val="0043057E"/>
    <w:rsid w:val="0043073B"/>
    <w:rsid w:val="00430ADB"/>
    <w:rsid w:val="00430B34"/>
    <w:rsid w:val="00431036"/>
    <w:rsid w:val="0043106E"/>
    <w:rsid w:val="00431230"/>
    <w:rsid w:val="004313D2"/>
    <w:rsid w:val="00431A9A"/>
    <w:rsid w:val="004320DC"/>
    <w:rsid w:val="004321A8"/>
    <w:rsid w:val="00432392"/>
    <w:rsid w:val="004325E3"/>
    <w:rsid w:val="004329EB"/>
    <w:rsid w:val="00432B6A"/>
    <w:rsid w:val="00432D9A"/>
    <w:rsid w:val="00432E55"/>
    <w:rsid w:val="004330D7"/>
    <w:rsid w:val="00433F27"/>
    <w:rsid w:val="004346B9"/>
    <w:rsid w:val="004347EE"/>
    <w:rsid w:val="00434C26"/>
    <w:rsid w:val="0043573A"/>
    <w:rsid w:val="00435925"/>
    <w:rsid w:val="004359A4"/>
    <w:rsid w:val="00435C76"/>
    <w:rsid w:val="00435E8C"/>
    <w:rsid w:val="00436164"/>
    <w:rsid w:val="00436165"/>
    <w:rsid w:val="004367E6"/>
    <w:rsid w:val="00436D23"/>
    <w:rsid w:val="00436D58"/>
    <w:rsid w:val="00440289"/>
    <w:rsid w:val="00440327"/>
    <w:rsid w:val="00440583"/>
    <w:rsid w:val="004405A0"/>
    <w:rsid w:val="00441198"/>
    <w:rsid w:val="00441426"/>
    <w:rsid w:val="00441CB7"/>
    <w:rsid w:val="00441D5B"/>
    <w:rsid w:val="004421A7"/>
    <w:rsid w:val="00442520"/>
    <w:rsid w:val="0044286E"/>
    <w:rsid w:val="00442B90"/>
    <w:rsid w:val="00442C29"/>
    <w:rsid w:val="00442C44"/>
    <w:rsid w:val="00442C5E"/>
    <w:rsid w:val="00443185"/>
    <w:rsid w:val="00443C31"/>
    <w:rsid w:val="004440B6"/>
    <w:rsid w:val="0044424F"/>
    <w:rsid w:val="00444332"/>
    <w:rsid w:val="00444D33"/>
    <w:rsid w:val="00444EF0"/>
    <w:rsid w:val="004451A5"/>
    <w:rsid w:val="0044534F"/>
    <w:rsid w:val="00445755"/>
    <w:rsid w:val="00445948"/>
    <w:rsid w:val="004459AE"/>
    <w:rsid w:val="00445A86"/>
    <w:rsid w:val="00445AF9"/>
    <w:rsid w:val="00445C13"/>
    <w:rsid w:val="00445DE9"/>
    <w:rsid w:val="00445E1A"/>
    <w:rsid w:val="00446271"/>
    <w:rsid w:val="004462DC"/>
    <w:rsid w:val="004464C4"/>
    <w:rsid w:val="0044673D"/>
    <w:rsid w:val="00447254"/>
    <w:rsid w:val="0044737F"/>
    <w:rsid w:val="004476DF"/>
    <w:rsid w:val="00447794"/>
    <w:rsid w:val="004478A1"/>
    <w:rsid w:val="00447FF8"/>
    <w:rsid w:val="00450398"/>
    <w:rsid w:val="004505C6"/>
    <w:rsid w:val="00450B3D"/>
    <w:rsid w:val="00450D2A"/>
    <w:rsid w:val="0045151C"/>
    <w:rsid w:val="004515AD"/>
    <w:rsid w:val="00451733"/>
    <w:rsid w:val="00451C6C"/>
    <w:rsid w:val="00451FF8"/>
    <w:rsid w:val="00452018"/>
    <w:rsid w:val="0045281C"/>
    <w:rsid w:val="00452DC2"/>
    <w:rsid w:val="0045301D"/>
    <w:rsid w:val="00453053"/>
    <w:rsid w:val="0045355E"/>
    <w:rsid w:val="00453BB7"/>
    <w:rsid w:val="00453CE6"/>
    <w:rsid w:val="00453D69"/>
    <w:rsid w:val="004547B8"/>
    <w:rsid w:val="00454DB0"/>
    <w:rsid w:val="00455117"/>
    <w:rsid w:val="004554B7"/>
    <w:rsid w:val="0045573E"/>
    <w:rsid w:val="00455D55"/>
    <w:rsid w:val="004564C9"/>
    <w:rsid w:val="00456F61"/>
    <w:rsid w:val="004572D0"/>
    <w:rsid w:val="004576C9"/>
    <w:rsid w:val="00457722"/>
    <w:rsid w:val="00457B34"/>
    <w:rsid w:val="00460612"/>
    <w:rsid w:val="004608B8"/>
    <w:rsid w:val="0046166B"/>
    <w:rsid w:val="004616DD"/>
    <w:rsid w:val="00461982"/>
    <w:rsid w:val="00461C53"/>
    <w:rsid w:val="00461F94"/>
    <w:rsid w:val="00462106"/>
    <w:rsid w:val="004628EB"/>
    <w:rsid w:val="0046579E"/>
    <w:rsid w:val="00465C25"/>
    <w:rsid w:val="00465DD9"/>
    <w:rsid w:val="00466128"/>
    <w:rsid w:val="004663E0"/>
    <w:rsid w:val="0046648C"/>
    <w:rsid w:val="0046664E"/>
    <w:rsid w:val="00466954"/>
    <w:rsid w:val="00466E7B"/>
    <w:rsid w:val="00467011"/>
    <w:rsid w:val="00467453"/>
    <w:rsid w:val="0046748B"/>
    <w:rsid w:val="00467BC7"/>
    <w:rsid w:val="00467DAF"/>
    <w:rsid w:val="00467E82"/>
    <w:rsid w:val="00470FFD"/>
    <w:rsid w:val="004710D8"/>
    <w:rsid w:val="004721A0"/>
    <w:rsid w:val="004728BB"/>
    <w:rsid w:val="00472AE9"/>
    <w:rsid w:val="00472B3D"/>
    <w:rsid w:val="00472E20"/>
    <w:rsid w:val="00472EE9"/>
    <w:rsid w:val="004735AC"/>
    <w:rsid w:val="004735EB"/>
    <w:rsid w:val="0047362F"/>
    <w:rsid w:val="00473DF8"/>
    <w:rsid w:val="00474061"/>
    <w:rsid w:val="00474117"/>
    <w:rsid w:val="00474408"/>
    <w:rsid w:val="00474C3E"/>
    <w:rsid w:val="00475061"/>
    <w:rsid w:val="0047532A"/>
    <w:rsid w:val="00475D70"/>
    <w:rsid w:val="004760F8"/>
    <w:rsid w:val="00476BE7"/>
    <w:rsid w:val="00476CB5"/>
    <w:rsid w:val="00476DAD"/>
    <w:rsid w:val="00476F09"/>
    <w:rsid w:val="00477933"/>
    <w:rsid w:val="00477EA8"/>
    <w:rsid w:val="004804A1"/>
    <w:rsid w:val="00480866"/>
    <w:rsid w:val="00481023"/>
    <w:rsid w:val="0048127A"/>
    <w:rsid w:val="00481329"/>
    <w:rsid w:val="00481464"/>
    <w:rsid w:val="00481ACD"/>
    <w:rsid w:val="00482715"/>
    <w:rsid w:val="0048307E"/>
    <w:rsid w:val="00483584"/>
    <w:rsid w:val="004837A3"/>
    <w:rsid w:val="00483931"/>
    <w:rsid w:val="00483B27"/>
    <w:rsid w:val="00483CB4"/>
    <w:rsid w:val="004840A4"/>
    <w:rsid w:val="004846C8"/>
    <w:rsid w:val="00484FD9"/>
    <w:rsid w:val="004855EB"/>
    <w:rsid w:val="004859BC"/>
    <w:rsid w:val="00485D2D"/>
    <w:rsid w:val="00486D2B"/>
    <w:rsid w:val="00487606"/>
    <w:rsid w:val="00487F66"/>
    <w:rsid w:val="0049042D"/>
    <w:rsid w:val="004904ED"/>
    <w:rsid w:val="00490772"/>
    <w:rsid w:val="004909E4"/>
    <w:rsid w:val="00490E7E"/>
    <w:rsid w:val="004915F4"/>
    <w:rsid w:val="00491A67"/>
    <w:rsid w:val="00491BFE"/>
    <w:rsid w:val="00491D45"/>
    <w:rsid w:val="00491D6B"/>
    <w:rsid w:val="00491EE4"/>
    <w:rsid w:val="004920EC"/>
    <w:rsid w:val="0049225C"/>
    <w:rsid w:val="00492264"/>
    <w:rsid w:val="004926D8"/>
    <w:rsid w:val="00493277"/>
    <w:rsid w:val="0049328A"/>
    <w:rsid w:val="00494466"/>
    <w:rsid w:val="004952D6"/>
    <w:rsid w:val="0049543A"/>
    <w:rsid w:val="004955BF"/>
    <w:rsid w:val="00495FD8"/>
    <w:rsid w:val="004964A4"/>
    <w:rsid w:val="00496582"/>
    <w:rsid w:val="004969DE"/>
    <w:rsid w:val="00496AE3"/>
    <w:rsid w:val="00496B7E"/>
    <w:rsid w:val="00496D33"/>
    <w:rsid w:val="004972B4"/>
    <w:rsid w:val="004977A4"/>
    <w:rsid w:val="004A017B"/>
    <w:rsid w:val="004A020A"/>
    <w:rsid w:val="004A07A2"/>
    <w:rsid w:val="004A084B"/>
    <w:rsid w:val="004A0A54"/>
    <w:rsid w:val="004A1100"/>
    <w:rsid w:val="004A1328"/>
    <w:rsid w:val="004A138B"/>
    <w:rsid w:val="004A1970"/>
    <w:rsid w:val="004A198D"/>
    <w:rsid w:val="004A265A"/>
    <w:rsid w:val="004A2A9B"/>
    <w:rsid w:val="004A2BDC"/>
    <w:rsid w:val="004A2E5E"/>
    <w:rsid w:val="004A2F21"/>
    <w:rsid w:val="004A3639"/>
    <w:rsid w:val="004A36AD"/>
    <w:rsid w:val="004A370D"/>
    <w:rsid w:val="004A3861"/>
    <w:rsid w:val="004A3B8E"/>
    <w:rsid w:val="004A3C20"/>
    <w:rsid w:val="004A3F4C"/>
    <w:rsid w:val="004A4246"/>
    <w:rsid w:val="004A4DD3"/>
    <w:rsid w:val="004A4F6B"/>
    <w:rsid w:val="004A5067"/>
    <w:rsid w:val="004A590E"/>
    <w:rsid w:val="004A5AD8"/>
    <w:rsid w:val="004A6023"/>
    <w:rsid w:val="004A6411"/>
    <w:rsid w:val="004A643C"/>
    <w:rsid w:val="004A6634"/>
    <w:rsid w:val="004A6792"/>
    <w:rsid w:val="004A67AF"/>
    <w:rsid w:val="004A6E3A"/>
    <w:rsid w:val="004A6F69"/>
    <w:rsid w:val="004A6FC8"/>
    <w:rsid w:val="004A7168"/>
    <w:rsid w:val="004A7D76"/>
    <w:rsid w:val="004B0600"/>
    <w:rsid w:val="004B0B54"/>
    <w:rsid w:val="004B0D28"/>
    <w:rsid w:val="004B176B"/>
    <w:rsid w:val="004B17BC"/>
    <w:rsid w:val="004B205A"/>
    <w:rsid w:val="004B24B7"/>
    <w:rsid w:val="004B25A0"/>
    <w:rsid w:val="004B288A"/>
    <w:rsid w:val="004B3477"/>
    <w:rsid w:val="004B39BC"/>
    <w:rsid w:val="004B3CD3"/>
    <w:rsid w:val="004B4051"/>
    <w:rsid w:val="004B4FFE"/>
    <w:rsid w:val="004B58FD"/>
    <w:rsid w:val="004B5DFC"/>
    <w:rsid w:val="004B6314"/>
    <w:rsid w:val="004B6453"/>
    <w:rsid w:val="004B6C20"/>
    <w:rsid w:val="004B6EA4"/>
    <w:rsid w:val="004B7271"/>
    <w:rsid w:val="004B7884"/>
    <w:rsid w:val="004B7929"/>
    <w:rsid w:val="004C0242"/>
    <w:rsid w:val="004C039C"/>
    <w:rsid w:val="004C05CD"/>
    <w:rsid w:val="004C06DC"/>
    <w:rsid w:val="004C072F"/>
    <w:rsid w:val="004C08CC"/>
    <w:rsid w:val="004C08EB"/>
    <w:rsid w:val="004C0971"/>
    <w:rsid w:val="004C0A1F"/>
    <w:rsid w:val="004C0C02"/>
    <w:rsid w:val="004C160A"/>
    <w:rsid w:val="004C1976"/>
    <w:rsid w:val="004C1E99"/>
    <w:rsid w:val="004C1F1B"/>
    <w:rsid w:val="004C2016"/>
    <w:rsid w:val="004C2216"/>
    <w:rsid w:val="004C2354"/>
    <w:rsid w:val="004C2586"/>
    <w:rsid w:val="004C290C"/>
    <w:rsid w:val="004C327B"/>
    <w:rsid w:val="004C331E"/>
    <w:rsid w:val="004C3770"/>
    <w:rsid w:val="004C3F40"/>
    <w:rsid w:val="004C5F00"/>
    <w:rsid w:val="004C660A"/>
    <w:rsid w:val="004C663E"/>
    <w:rsid w:val="004C68FD"/>
    <w:rsid w:val="004C773D"/>
    <w:rsid w:val="004D022E"/>
    <w:rsid w:val="004D04BA"/>
    <w:rsid w:val="004D0CDE"/>
    <w:rsid w:val="004D1311"/>
    <w:rsid w:val="004D1655"/>
    <w:rsid w:val="004D23D5"/>
    <w:rsid w:val="004D25C6"/>
    <w:rsid w:val="004D2B3D"/>
    <w:rsid w:val="004D2C4A"/>
    <w:rsid w:val="004D3247"/>
    <w:rsid w:val="004D32EE"/>
    <w:rsid w:val="004D3767"/>
    <w:rsid w:val="004D4034"/>
    <w:rsid w:val="004D4612"/>
    <w:rsid w:val="004D4741"/>
    <w:rsid w:val="004D4800"/>
    <w:rsid w:val="004D5209"/>
    <w:rsid w:val="004D63D5"/>
    <w:rsid w:val="004D6428"/>
    <w:rsid w:val="004D646D"/>
    <w:rsid w:val="004D6B1F"/>
    <w:rsid w:val="004D6B63"/>
    <w:rsid w:val="004D6CFE"/>
    <w:rsid w:val="004D6EE3"/>
    <w:rsid w:val="004D7476"/>
    <w:rsid w:val="004D7CBA"/>
    <w:rsid w:val="004D7E6C"/>
    <w:rsid w:val="004E014E"/>
    <w:rsid w:val="004E0BBE"/>
    <w:rsid w:val="004E0D99"/>
    <w:rsid w:val="004E0DA2"/>
    <w:rsid w:val="004E11F2"/>
    <w:rsid w:val="004E168C"/>
    <w:rsid w:val="004E16FA"/>
    <w:rsid w:val="004E1C1B"/>
    <w:rsid w:val="004E1E99"/>
    <w:rsid w:val="004E21E7"/>
    <w:rsid w:val="004E2F43"/>
    <w:rsid w:val="004E31C2"/>
    <w:rsid w:val="004E39C4"/>
    <w:rsid w:val="004E40BF"/>
    <w:rsid w:val="004E44A0"/>
    <w:rsid w:val="004E4643"/>
    <w:rsid w:val="004E493F"/>
    <w:rsid w:val="004E4D96"/>
    <w:rsid w:val="004E5291"/>
    <w:rsid w:val="004E55CE"/>
    <w:rsid w:val="004E5D86"/>
    <w:rsid w:val="004E5FDE"/>
    <w:rsid w:val="004E6824"/>
    <w:rsid w:val="004E69BC"/>
    <w:rsid w:val="004E6A22"/>
    <w:rsid w:val="004E74C8"/>
    <w:rsid w:val="004E7780"/>
    <w:rsid w:val="004E7F06"/>
    <w:rsid w:val="004F02D7"/>
    <w:rsid w:val="004F04DA"/>
    <w:rsid w:val="004F04E3"/>
    <w:rsid w:val="004F0B9E"/>
    <w:rsid w:val="004F0D95"/>
    <w:rsid w:val="004F0E31"/>
    <w:rsid w:val="004F15BE"/>
    <w:rsid w:val="004F18C0"/>
    <w:rsid w:val="004F1DDA"/>
    <w:rsid w:val="004F232B"/>
    <w:rsid w:val="004F26E6"/>
    <w:rsid w:val="004F2D58"/>
    <w:rsid w:val="004F33A2"/>
    <w:rsid w:val="004F34D1"/>
    <w:rsid w:val="004F3C02"/>
    <w:rsid w:val="004F416A"/>
    <w:rsid w:val="004F45AC"/>
    <w:rsid w:val="004F4C3A"/>
    <w:rsid w:val="004F4FE3"/>
    <w:rsid w:val="004F5075"/>
    <w:rsid w:val="004F55ED"/>
    <w:rsid w:val="004F584C"/>
    <w:rsid w:val="004F59F7"/>
    <w:rsid w:val="004F5AD8"/>
    <w:rsid w:val="004F5BFA"/>
    <w:rsid w:val="004F5F15"/>
    <w:rsid w:val="004F629F"/>
    <w:rsid w:val="004F6564"/>
    <w:rsid w:val="004F65B4"/>
    <w:rsid w:val="004F6AA2"/>
    <w:rsid w:val="004F7734"/>
    <w:rsid w:val="004F7753"/>
    <w:rsid w:val="004F7AED"/>
    <w:rsid w:val="004F7E1C"/>
    <w:rsid w:val="004F7EDA"/>
    <w:rsid w:val="004F7FF8"/>
    <w:rsid w:val="005007C1"/>
    <w:rsid w:val="005007F6"/>
    <w:rsid w:val="00500D44"/>
    <w:rsid w:val="00500E9F"/>
    <w:rsid w:val="00501047"/>
    <w:rsid w:val="005016B9"/>
    <w:rsid w:val="0050174D"/>
    <w:rsid w:val="00501BB9"/>
    <w:rsid w:val="00502BD4"/>
    <w:rsid w:val="00502E17"/>
    <w:rsid w:val="005030B8"/>
    <w:rsid w:val="00503405"/>
    <w:rsid w:val="00503B3E"/>
    <w:rsid w:val="00503D77"/>
    <w:rsid w:val="00503F61"/>
    <w:rsid w:val="0050428D"/>
    <w:rsid w:val="00504305"/>
    <w:rsid w:val="00504382"/>
    <w:rsid w:val="00504B7F"/>
    <w:rsid w:val="005053A2"/>
    <w:rsid w:val="0050592D"/>
    <w:rsid w:val="00505990"/>
    <w:rsid w:val="005060BB"/>
    <w:rsid w:val="005060C0"/>
    <w:rsid w:val="005061EF"/>
    <w:rsid w:val="005068B0"/>
    <w:rsid w:val="00506C61"/>
    <w:rsid w:val="00506E8F"/>
    <w:rsid w:val="005070CC"/>
    <w:rsid w:val="00507208"/>
    <w:rsid w:val="00507404"/>
    <w:rsid w:val="00511193"/>
    <w:rsid w:val="00511BC4"/>
    <w:rsid w:val="00512C96"/>
    <w:rsid w:val="00512F7B"/>
    <w:rsid w:val="0051330C"/>
    <w:rsid w:val="00513396"/>
    <w:rsid w:val="00513527"/>
    <w:rsid w:val="0051361D"/>
    <w:rsid w:val="00513BAB"/>
    <w:rsid w:val="005140F5"/>
    <w:rsid w:val="00514263"/>
    <w:rsid w:val="0051428A"/>
    <w:rsid w:val="005143DB"/>
    <w:rsid w:val="005145DC"/>
    <w:rsid w:val="00514728"/>
    <w:rsid w:val="00515019"/>
    <w:rsid w:val="005155F5"/>
    <w:rsid w:val="005159D5"/>
    <w:rsid w:val="00515E21"/>
    <w:rsid w:val="005162BB"/>
    <w:rsid w:val="005175B2"/>
    <w:rsid w:val="00520089"/>
    <w:rsid w:val="00520691"/>
    <w:rsid w:val="00520F11"/>
    <w:rsid w:val="00521323"/>
    <w:rsid w:val="00521405"/>
    <w:rsid w:val="00521736"/>
    <w:rsid w:val="005220B1"/>
    <w:rsid w:val="005220BB"/>
    <w:rsid w:val="00522781"/>
    <w:rsid w:val="00522B64"/>
    <w:rsid w:val="00522EDE"/>
    <w:rsid w:val="00523719"/>
    <w:rsid w:val="00523BCE"/>
    <w:rsid w:val="005246EB"/>
    <w:rsid w:val="005247BC"/>
    <w:rsid w:val="00524A59"/>
    <w:rsid w:val="00524FB7"/>
    <w:rsid w:val="005252C2"/>
    <w:rsid w:val="00525FEA"/>
    <w:rsid w:val="00526285"/>
    <w:rsid w:val="00526394"/>
    <w:rsid w:val="00526706"/>
    <w:rsid w:val="00526801"/>
    <w:rsid w:val="00526865"/>
    <w:rsid w:val="0052708F"/>
    <w:rsid w:val="0052732C"/>
    <w:rsid w:val="00527499"/>
    <w:rsid w:val="005276EB"/>
    <w:rsid w:val="00527E65"/>
    <w:rsid w:val="0053002E"/>
    <w:rsid w:val="005300F2"/>
    <w:rsid w:val="00530525"/>
    <w:rsid w:val="00530608"/>
    <w:rsid w:val="00530675"/>
    <w:rsid w:val="00530841"/>
    <w:rsid w:val="00531000"/>
    <w:rsid w:val="005312B1"/>
    <w:rsid w:val="00531665"/>
    <w:rsid w:val="00531DCC"/>
    <w:rsid w:val="00531F9E"/>
    <w:rsid w:val="00531FD1"/>
    <w:rsid w:val="0053229B"/>
    <w:rsid w:val="005322B6"/>
    <w:rsid w:val="005327B6"/>
    <w:rsid w:val="00532E75"/>
    <w:rsid w:val="0053352D"/>
    <w:rsid w:val="0053359A"/>
    <w:rsid w:val="00533719"/>
    <w:rsid w:val="00533F4E"/>
    <w:rsid w:val="005343B0"/>
    <w:rsid w:val="00535484"/>
    <w:rsid w:val="00535806"/>
    <w:rsid w:val="005358EE"/>
    <w:rsid w:val="00535E20"/>
    <w:rsid w:val="0053602C"/>
    <w:rsid w:val="00536CD7"/>
    <w:rsid w:val="00536DE3"/>
    <w:rsid w:val="00536F31"/>
    <w:rsid w:val="005374EF"/>
    <w:rsid w:val="00537A70"/>
    <w:rsid w:val="00537B21"/>
    <w:rsid w:val="00537BFE"/>
    <w:rsid w:val="00537CC0"/>
    <w:rsid w:val="00537D64"/>
    <w:rsid w:val="0054014E"/>
    <w:rsid w:val="00540679"/>
    <w:rsid w:val="00540BF1"/>
    <w:rsid w:val="00540D0F"/>
    <w:rsid w:val="00540FE3"/>
    <w:rsid w:val="0054177A"/>
    <w:rsid w:val="00541846"/>
    <w:rsid w:val="0054237A"/>
    <w:rsid w:val="005425C5"/>
    <w:rsid w:val="00542826"/>
    <w:rsid w:val="00542BF6"/>
    <w:rsid w:val="00542D4B"/>
    <w:rsid w:val="00542DE9"/>
    <w:rsid w:val="00542FEF"/>
    <w:rsid w:val="00543288"/>
    <w:rsid w:val="005437DB"/>
    <w:rsid w:val="00543881"/>
    <w:rsid w:val="00544314"/>
    <w:rsid w:val="005446AF"/>
    <w:rsid w:val="005449B6"/>
    <w:rsid w:val="00544A84"/>
    <w:rsid w:val="00544D28"/>
    <w:rsid w:val="00544E5C"/>
    <w:rsid w:val="00544ED7"/>
    <w:rsid w:val="0054530F"/>
    <w:rsid w:val="00545548"/>
    <w:rsid w:val="005457F7"/>
    <w:rsid w:val="00545C4B"/>
    <w:rsid w:val="005460B0"/>
    <w:rsid w:val="00546184"/>
    <w:rsid w:val="00546599"/>
    <w:rsid w:val="005466A5"/>
    <w:rsid w:val="005469CB"/>
    <w:rsid w:val="00547780"/>
    <w:rsid w:val="00547E13"/>
    <w:rsid w:val="00547EEC"/>
    <w:rsid w:val="00550582"/>
    <w:rsid w:val="00550C89"/>
    <w:rsid w:val="005513CE"/>
    <w:rsid w:val="00551503"/>
    <w:rsid w:val="0055159E"/>
    <w:rsid w:val="005515A2"/>
    <w:rsid w:val="005515E2"/>
    <w:rsid w:val="00551645"/>
    <w:rsid w:val="00551F03"/>
    <w:rsid w:val="00551FE6"/>
    <w:rsid w:val="00551FFF"/>
    <w:rsid w:val="005522D0"/>
    <w:rsid w:val="0055234A"/>
    <w:rsid w:val="0055267B"/>
    <w:rsid w:val="005526A5"/>
    <w:rsid w:val="0055279E"/>
    <w:rsid w:val="00552B93"/>
    <w:rsid w:val="00552C98"/>
    <w:rsid w:val="00552D9C"/>
    <w:rsid w:val="00553217"/>
    <w:rsid w:val="00553AC4"/>
    <w:rsid w:val="00553B73"/>
    <w:rsid w:val="00553DEA"/>
    <w:rsid w:val="005541D5"/>
    <w:rsid w:val="005542F3"/>
    <w:rsid w:val="00554561"/>
    <w:rsid w:val="005545B0"/>
    <w:rsid w:val="005549FA"/>
    <w:rsid w:val="00554C52"/>
    <w:rsid w:val="00554D17"/>
    <w:rsid w:val="005557EA"/>
    <w:rsid w:val="005558AE"/>
    <w:rsid w:val="00556095"/>
    <w:rsid w:val="005563C1"/>
    <w:rsid w:val="00556786"/>
    <w:rsid w:val="00557119"/>
    <w:rsid w:val="00557343"/>
    <w:rsid w:val="005577B0"/>
    <w:rsid w:val="005578EB"/>
    <w:rsid w:val="00557C4B"/>
    <w:rsid w:val="005605FB"/>
    <w:rsid w:val="00560ADB"/>
    <w:rsid w:val="00560BD6"/>
    <w:rsid w:val="00560FE3"/>
    <w:rsid w:val="00561248"/>
    <w:rsid w:val="0056124D"/>
    <w:rsid w:val="00561565"/>
    <w:rsid w:val="005616CC"/>
    <w:rsid w:val="00561996"/>
    <w:rsid w:val="00561A2A"/>
    <w:rsid w:val="00562363"/>
    <w:rsid w:val="00562A8D"/>
    <w:rsid w:val="00562D9C"/>
    <w:rsid w:val="0056357A"/>
    <w:rsid w:val="0056407D"/>
    <w:rsid w:val="00564109"/>
    <w:rsid w:val="005641BE"/>
    <w:rsid w:val="00564563"/>
    <w:rsid w:val="005648F1"/>
    <w:rsid w:val="00564B4A"/>
    <w:rsid w:val="00565228"/>
    <w:rsid w:val="00565BF3"/>
    <w:rsid w:val="00565EEA"/>
    <w:rsid w:val="00566263"/>
    <w:rsid w:val="00566A2C"/>
    <w:rsid w:val="00566B42"/>
    <w:rsid w:val="00566F99"/>
    <w:rsid w:val="0056793C"/>
    <w:rsid w:val="00567A2B"/>
    <w:rsid w:val="00567BBA"/>
    <w:rsid w:val="00570761"/>
    <w:rsid w:val="00570A4D"/>
    <w:rsid w:val="00570D6B"/>
    <w:rsid w:val="00570F68"/>
    <w:rsid w:val="005711DA"/>
    <w:rsid w:val="005715B3"/>
    <w:rsid w:val="00571AAF"/>
    <w:rsid w:val="00571D3C"/>
    <w:rsid w:val="00572116"/>
    <w:rsid w:val="0057216D"/>
    <w:rsid w:val="00572211"/>
    <w:rsid w:val="00572586"/>
    <w:rsid w:val="00572C8D"/>
    <w:rsid w:val="00573449"/>
    <w:rsid w:val="005743EE"/>
    <w:rsid w:val="00574441"/>
    <w:rsid w:val="00574861"/>
    <w:rsid w:val="0057495B"/>
    <w:rsid w:val="00574961"/>
    <w:rsid w:val="00575261"/>
    <w:rsid w:val="005755DD"/>
    <w:rsid w:val="005756A0"/>
    <w:rsid w:val="00575DE7"/>
    <w:rsid w:val="0057647C"/>
    <w:rsid w:val="00576C2D"/>
    <w:rsid w:val="00576D58"/>
    <w:rsid w:val="005774C4"/>
    <w:rsid w:val="00580281"/>
    <w:rsid w:val="005808A8"/>
    <w:rsid w:val="0058091C"/>
    <w:rsid w:val="00580979"/>
    <w:rsid w:val="00580D13"/>
    <w:rsid w:val="0058103F"/>
    <w:rsid w:val="005813FD"/>
    <w:rsid w:val="00581563"/>
    <w:rsid w:val="005819C8"/>
    <w:rsid w:val="00581B34"/>
    <w:rsid w:val="00582561"/>
    <w:rsid w:val="00582832"/>
    <w:rsid w:val="00582885"/>
    <w:rsid w:val="00582A5A"/>
    <w:rsid w:val="00582D2F"/>
    <w:rsid w:val="00582F05"/>
    <w:rsid w:val="005833E7"/>
    <w:rsid w:val="00583F5C"/>
    <w:rsid w:val="00584554"/>
    <w:rsid w:val="005845FC"/>
    <w:rsid w:val="00584D62"/>
    <w:rsid w:val="005852DC"/>
    <w:rsid w:val="005854CF"/>
    <w:rsid w:val="0058564A"/>
    <w:rsid w:val="005859F7"/>
    <w:rsid w:val="00585DCA"/>
    <w:rsid w:val="00586259"/>
    <w:rsid w:val="005870C6"/>
    <w:rsid w:val="00587B35"/>
    <w:rsid w:val="00587CE2"/>
    <w:rsid w:val="00590CA1"/>
    <w:rsid w:val="0059173B"/>
    <w:rsid w:val="0059232A"/>
    <w:rsid w:val="005926DF"/>
    <w:rsid w:val="00592E25"/>
    <w:rsid w:val="00593428"/>
    <w:rsid w:val="00593600"/>
    <w:rsid w:val="0059389E"/>
    <w:rsid w:val="00593C49"/>
    <w:rsid w:val="00594C0C"/>
    <w:rsid w:val="005951C6"/>
    <w:rsid w:val="00595241"/>
    <w:rsid w:val="005954E4"/>
    <w:rsid w:val="005954F0"/>
    <w:rsid w:val="0059562C"/>
    <w:rsid w:val="00595D4D"/>
    <w:rsid w:val="00595D4E"/>
    <w:rsid w:val="00595DB6"/>
    <w:rsid w:val="00596013"/>
    <w:rsid w:val="00596092"/>
    <w:rsid w:val="005964DA"/>
    <w:rsid w:val="00596A5C"/>
    <w:rsid w:val="00596B4D"/>
    <w:rsid w:val="005974B6"/>
    <w:rsid w:val="0059775A"/>
    <w:rsid w:val="00597A97"/>
    <w:rsid w:val="00597EE1"/>
    <w:rsid w:val="005A06F3"/>
    <w:rsid w:val="005A0CD8"/>
    <w:rsid w:val="005A0EE5"/>
    <w:rsid w:val="005A1109"/>
    <w:rsid w:val="005A114E"/>
    <w:rsid w:val="005A1A72"/>
    <w:rsid w:val="005A1CE6"/>
    <w:rsid w:val="005A21E4"/>
    <w:rsid w:val="005A23CC"/>
    <w:rsid w:val="005A2A94"/>
    <w:rsid w:val="005A33FF"/>
    <w:rsid w:val="005A3418"/>
    <w:rsid w:val="005A3734"/>
    <w:rsid w:val="005A38DB"/>
    <w:rsid w:val="005A3CEB"/>
    <w:rsid w:val="005A4067"/>
    <w:rsid w:val="005A4132"/>
    <w:rsid w:val="005A4151"/>
    <w:rsid w:val="005A41A0"/>
    <w:rsid w:val="005A47DD"/>
    <w:rsid w:val="005A4978"/>
    <w:rsid w:val="005A4D63"/>
    <w:rsid w:val="005A534E"/>
    <w:rsid w:val="005A53D6"/>
    <w:rsid w:val="005A54C0"/>
    <w:rsid w:val="005A56C3"/>
    <w:rsid w:val="005A578D"/>
    <w:rsid w:val="005A5CE7"/>
    <w:rsid w:val="005A6529"/>
    <w:rsid w:val="005A6582"/>
    <w:rsid w:val="005A66E1"/>
    <w:rsid w:val="005A6A3E"/>
    <w:rsid w:val="005A6D10"/>
    <w:rsid w:val="005A6E14"/>
    <w:rsid w:val="005A6F0E"/>
    <w:rsid w:val="005A74D5"/>
    <w:rsid w:val="005A7842"/>
    <w:rsid w:val="005A78E2"/>
    <w:rsid w:val="005A7A6B"/>
    <w:rsid w:val="005A7B31"/>
    <w:rsid w:val="005B0005"/>
    <w:rsid w:val="005B0180"/>
    <w:rsid w:val="005B09B5"/>
    <w:rsid w:val="005B0D46"/>
    <w:rsid w:val="005B0D9E"/>
    <w:rsid w:val="005B0F0F"/>
    <w:rsid w:val="005B10FC"/>
    <w:rsid w:val="005B135C"/>
    <w:rsid w:val="005B13AF"/>
    <w:rsid w:val="005B16A1"/>
    <w:rsid w:val="005B16FF"/>
    <w:rsid w:val="005B1A52"/>
    <w:rsid w:val="005B1FA2"/>
    <w:rsid w:val="005B21EA"/>
    <w:rsid w:val="005B2940"/>
    <w:rsid w:val="005B2CE4"/>
    <w:rsid w:val="005B2F35"/>
    <w:rsid w:val="005B31D6"/>
    <w:rsid w:val="005B3CCC"/>
    <w:rsid w:val="005B3CDF"/>
    <w:rsid w:val="005B3E37"/>
    <w:rsid w:val="005B428F"/>
    <w:rsid w:val="005B48D0"/>
    <w:rsid w:val="005B4BC8"/>
    <w:rsid w:val="005B4DAB"/>
    <w:rsid w:val="005B4F31"/>
    <w:rsid w:val="005B515B"/>
    <w:rsid w:val="005B53F6"/>
    <w:rsid w:val="005B5434"/>
    <w:rsid w:val="005B553D"/>
    <w:rsid w:val="005B5E37"/>
    <w:rsid w:val="005B636F"/>
    <w:rsid w:val="005B6397"/>
    <w:rsid w:val="005B66BD"/>
    <w:rsid w:val="005B6A6F"/>
    <w:rsid w:val="005B6E7C"/>
    <w:rsid w:val="005B6F2F"/>
    <w:rsid w:val="005B7019"/>
    <w:rsid w:val="005B723D"/>
    <w:rsid w:val="005B7CDA"/>
    <w:rsid w:val="005B7DAF"/>
    <w:rsid w:val="005C01F9"/>
    <w:rsid w:val="005C0446"/>
    <w:rsid w:val="005C0C7E"/>
    <w:rsid w:val="005C0E4F"/>
    <w:rsid w:val="005C0FC1"/>
    <w:rsid w:val="005C147C"/>
    <w:rsid w:val="005C1715"/>
    <w:rsid w:val="005C1963"/>
    <w:rsid w:val="005C1992"/>
    <w:rsid w:val="005C1B45"/>
    <w:rsid w:val="005C255C"/>
    <w:rsid w:val="005C25B2"/>
    <w:rsid w:val="005C271E"/>
    <w:rsid w:val="005C31E1"/>
    <w:rsid w:val="005C3779"/>
    <w:rsid w:val="005C383A"/>
    <w:rsid w:val="005C4011"/>
    <w:rsid w:val="005C41F7"/>
    <w:rsid w:val="005C4B38"/>
    <w:rsid w:val="005C4C33"/>
    <w:rsid w:val="005C4E13"/>
    <w:rsid w:val="005C4FDD"/>
    <w:rsid w:val="005C54B9"/>
    <w:rsid w:val="005C5997"/>
    <w:rsid w:val="005C5B94"/>
    <w:rsid w:val="005C5C3E"/>
    <w:rsid w:val="005C64C5"/>
    <w:rsid w:val="005C6F87"/>
    <w:rsid w:val="005C7659"/>
    <w:rsid w:val="005C76B9"/>
    <w:rsid w:val="005C7B65"/>
    <w:rsid w:val="005C7D16"/>
    <w:rsid w:val="005D006C"/>
    <w:rsid w:val="005D011A"/>
    <w:rsid w:val="005D035C"/>
    <w:rsid w:val="005D0398"/>
    <w:rsid w:val="005D03C8"/>
    <w:rsid w:val="005D0505"/>
    <w:rsid w:val="005D0790"/>
    <w:rsid w:val="005D20C0"/>
    <w:rsid w:val="005D2DEA"/>
    <w:rsid w:val="005D2F9A"/>
    <w:rsid w:val="005D31D4"/>
    <w:rsid w:val="005D3470"/>
    <w:rsid w:val="005D3502"/>
    <w:rsid w:val="005D3508"/>
    <w:rsid w:val="005D37D3"/>
    <w:rsid w:val="005D3843"/>
    <w:rsid w:val="005D38FD"/>
    <w:rsid w:val="005D3BCA"/>
    <w:rsid w:val="005D43BC"/>
    <w:rsid w:val="005D43E2"/>
    <w:rsid w:val="005D463F"/>
    <w:rsid w:val="005D4947"/>
    <w:rsid w:val="005D4BE4"/>
    <w:rsid w:val="005D4D2B"/>
    <w:rsid w:val="005D548A"/>
    <w:rsid w:val="005D594F"/>
    <w:rsid w:val="005D5B74"/>
    <w:rsid w:val="005D64C7"/>
    <w:rsid w:val="005D65D5"/>
    <w:rsid w:val="005D6608"/>
    <w:rsid w:val="005D69F4"/>
    <w:rsid w:val="005D6A7A"/>
    <w:rsid w:val="005D7248"/>
    <w:rsid w:val="005D733F"/>
    <w:rsid w:val="005D782A"/>
    <w:rsid w:val="005E000D"/>
    <w:rsid w:val="005E059E"/>
    <w:rsid w:val="005E1261"/>
    <w:rsid w:val="005E12EE"/>
    <w:rsid w:val="005E132E"/>
    <w:rsid w:val="005E1B22"/>
    <w:rsid w:val="005E1D02"/>
    <w:rsid w:val="005E1E06"/>
    <w:rsid w:val="005E1EF3"/>
    <w:rsid w:val="005E268C"/>
    <w:rsid w:val="005E2B13"/>
    <w:rsid w:val="005E2D49"/>
    <w:rsid w:val="005E3316"/>
    <w:rsid w:val="005E35B9"/>
    <w:rsid w:val="005E38D4"/>
    <w:rsid w:val="005E3E18"/>
    <w:rsid w:val="005E3F77"/>
    <w:rsid w:val="005E4040"/>
    <w:rsid w:val="005E41BE"/>
    <w:rsid w:val="005E465F"/>
    <w:rsid w:val="005E48EA"/>
    <w:rsid w:val="005E497A"/>
    <w:rsid w:val="005E4F38"/>
    <w:rsid w:val="005E508F"/>
    <w:rsid w:val="005E5423"/>
    <w:rsid w:val="005E5471"/>
    <w:rsid w:val="005E5D1B"/>
    <w:rsid w:val="005E613E"/>
    <w:rsid w:val="005E6A52"/>
    <w:rsid w:val="005E6DF3"/>
    <w:rsid w:val="005E726E"/>
    <w:rsid w:val="005E7560"/>
    <w:rsid w:val="005E76FF"/>
    <w:rsid w:val="005E7A8B"/>
    <w:rsid w:val="005E7BDA"/>
    <w:rsid w:val="005E7DF7"/>
    <w:rsid w:val="005E7E53"/>
    <w:rsid w:val="005E7FEA"/>
    <w:rsid w:val="005F01DA"/>
    <w:rsid w:val="005F05FB"/>
    <w:rsid w:val="005F1255"/>
    <w:rsid w:val="005F1583"/>
    <w:rsid w:val="005F1E40"/>
    <w:rsid w:val="005F29FE"/>
    <w:rsid w:val="005F2A04"/>
    <w:rsid w:val="005F318E"/>
    <w:rsid w:val="005F3A50"/>
    <w:rsid w:val="005F3D12"/>
    <w:rsid w:val="005F45A5"/>
    <w:rsid w:val="005F4677"/>
    <w:rsid w:val="005F4A89"/>
    <w:rsid w:val="005F4C47"/>
    <w:rsid w:val="005F4DC8"/>
    <w:rsid w:val="005F4EE3"/>
    <w:rsid w:val="005F51AA"/>
    <w:rsid w:val="005F520B"/>
    <w:rsid w:val="005F52C1"/>
    <w:rsid w:val="005F54B0"/>
    <w:rsid w:val="005F57CD"/>
    <w:rsid w:val="005F6CD9"/>
    <w:rsid w:val="005F6DCB"/>
    <w:rsid w:val="005F6E40"/>
    <w:rsid w:val="005F74EA"/>
    <w:rsid w:val="005F764D"/>
    <w:rsid w:val="0060010F"/>
    <w:rsid w:val="00601673"/>
    <w:rsid w:val="0060171D"/>
    <w:rsid w:val="006018A7"/>
    <w:rsid w:val="0060285D"/>
    <w:rsid w:val="00602BED"/>
    <w:rsid w:val="00602C26"/>
    <w:rsid w:val="00602D97"/>
    <w:rsid w:val="00603C8F"/>
    <w:rsid w:val="00604047"/>
    <w:rsid w:val="0060470B"/>
    <w:rsid w:val="00604956"/>
    <w:rsid w:val="00604B0D"/>
    <w:rsid w:val="00604C47"/>
    <w:rsid w:val="00604DB7"/>
    <w:rsid w:val="00604DEC"/>
    <w:rsid w:val="0060501D"/>
    <w:rsid w:val="00605159"/>
    <w:rsid w:val="006052D8"/>
    <w:rsid w:val="00605DD1"/>
    <w:rsid w:val="006061EA"/>
    <w:rsid w:val="006068CF"/>
    <w:rsid w:val="00606962"/>
    <w:rsid w:val="00606B7C"/>
    <w:rsid w:val="00607141"/>
    <w:rsid w:val="006074B0"/>
    <w:rsid w:val="00607B8B"/>
    <w:rsid w:val="00607F5C"/>
    <w:rsid w:val="006108EA"/>
    <w:rsid w:val="00610A75"/>
    <w:rsid w:val="00610A76"/>
    <w:rsid w:val="00610AF3"/>
    <w:rsid w:val="00610C8B"/>
    <w:rsid w:val="0061117E"/>
    <w:rsid w:val="00611328"/>
    <w:rsid w:val="00611458"/>
    <w:rsid w:val="00611837"/>
    <w:rsid w:val="00611A87"/>
    <w:rsid w:val="006127CD"/>
    <w:rsid w:val="00612A4F"/>
    <w:rsid w:val="00612F20"/>
    <w:rsid w:val="006137D1"/>
    <w:rsid w:val="006139F8"/>
    <w:rsid w:val="00613D15"/>
    <w:rsid w:val="00614120"/>
    <w:rsid w:val="006149BB"/>
    <w:rsid w:val="00614A26"/>
    <w:rsid w:val="00614F1B"/>
    <w:rsid w:val="00615CF1"/>
    <w:rsid w:val="006162D4"/>
    <w:rsid w:val="00616841"/>
    <w:rsid w:val="00616CEB"/>
    <w:rsid w:val="00617C9E"/>
    <w:rsid w:val="00617D1C"/>
    <w:rsid w:val="00617DB9"/>
    <w:rsid w:val="00617F94"/>
    <w:rsid w:val="0062060A"/>
    <w:rsid w:val="006224D2"/>
    <w:rsid w:val="00622568"/>
    <w:rsid w:val="0062262A"/>
    <w:rsid w:val="00622760"/>
    <w:rsid w:val="006228C6"/>
    <w:rsid w:val="0062295B"/>
    <w:rsid w:val="00622B71"/>
    <w:rsid w:val="00623117"/>
    <w:rsid w:val="00623123"/>
    <w:rsid w:val="00623238"/>
    <w:rsid w:val="00623EB4"/>
    <w:rsid w:val="00623EF7"/>
    <w:rsid w:val="0062415F"/>
    <w:rsid w:val="006242A8"/>
    <w:rsid w:val="006248AD"/>
    <w:rsid w:val="00624AC9"/>
    <w:rsid w:val="00624E8B"/>
    <w:rsid w:val="00624F4C"/>
    <w:rsid w:val="006250F3"/>
    <w:rsid w:val="00625223"/>
    <w:rsid w:val="006252E2"/>
    <w:rsid w:val="006258D1"/>
    <w:rsid w:val="00625902"/>
    <w:rsid w:val="00625DED"/>
    <w:rsid w:val="00625FB5"/>
    <w:rsid w:val="0062605A"/>
    <w:rsid w:val="006260AE"/>
    <w:rsid w:val="006261CC"/>
    <w:rsid w:val="006264FD"/>
    <w:rsid w:val="006266B3"/>
    <w:rsid w:val="006268B9"/>
    <w:rsid w:val="0062694D"/>
    <w:rsid w:val="00626FE0"/>
    <w:rsid w:val="006277D6"/>
    <w:rsid w:val="00627C51"/>
    <w:rsid w:val="00627FEF"/>
    <w:rsid w:val="00630120"/>
    <w:rsid w:val="00630874"/>
    <w:rsid w:val="00630989"/>
    <w:rsid w:val="006309D5"/>
    <w:rsid w:val="00630C79"/>
    <w:rsid w:val="00630F12"/>
    <w:rsid w:val="00630F52"/>
    <w:rsid w:val="00631867"/>
    <w:rsid w:val="00631987"/>
    <w:rsid w:val="00631B35"/>
    <w:rsid w:val="00631F69"/>
    <w:rsid w:val="0063207B"/>
    <w:rsid w:val="00632560"/>
    <w:rsid w:val="00632B4B"/>
    <w:rsid w:val="00632BBF"/>
    <w:rsid w:val="00633036"/>
    <w:rsid w:val="006335B7"/>
    <w:rsid w:val="00633AB9"/>
    <w:rsid w:val="00633C97"/>
    <w:rsid w:val="00633E9F"/>
    <w:rsid w:val="00634078"/>
    <w:rsid w:val="00634DF3"/>
    <w:rsid w:val="006352ED"/>
    <w:rsid w:val="00635392"/>
    <w:rsid w:val="00635437"/>
    <w:rsid w:val="00635716"/>
    <w:rsid w:val="00635B41"/>
    <w:rsid w:val="00635C4F"/>
    <w:rsid w:val="00635EB2"/>
    <w:rsid w:val="006369C1"/>
    <w:rsid w:val="00636B6E"/>
    <w:rsid w:val="00636C29"/>
    <w:rsid w:val="0063737E"/>
    <w:rsid w:val="006375CC"/>
    <w:rsid w:val="006376C9"/>
    <w:rsid w:val="006376DF"/>
    <w:rsid w:val="00637B18"/>
    <w:rsid w:val="00637CA0"/>
    <w:rsid w:val="00640096"/>
    <w:rsid w:val="006401B0"/>
    <w:rsid w:val="00640CDB"/>
    <w:rsid w:val="00640E01"/>
    <w:rsid w:val="00641020"/>
    <w:rsid w:val="00641065"/>
    <w:rsid w:val="0064124A"/>
    <w:rsid w:val="006414D8"/>
    <w:rsid w:val="0064185B"/>
    <w:rsid w:val="00641889"/>
    <w:rsid w:val="00641972"/>
    <w:rsid w:val="00641C85"/>
    <w:rsid w:val="00642019"/>
    <w:rsid w:val="00642128"/>
    <w:rsid w:val="00642169"/>
    <w:rsid w:val="00643372"/>
    <w:rsid w:val="006438C2"/>
    <w:rsid w:val="00643C63"/>
    <w:rsid w:val="00643EEA"/>
    <w:rsid w:val="006447DE"/>
    <w:rsid w:val="006449E5"/>
    <w:rsid w:val="00644FAC"/>
    <w:rsid w:val="00644FB3"/>
    <w:rsid w:val="00645106"/>
    <w:rsid w:val="006451CC"/>
    <w:rsid w:val="00645FB9"/>
    <w:rsid w:val="00645FD3"/>
    <w:rsid w:val="00646690"/>
    <w:rsid w:val="006468F7"/>
    <w:rsid w:val="006469F8"/>
    <w:rsid w:val="00646C21"/>
    <w:rsid w:val="00650030"/>
    <w:rsid w:val="00650F39"/>
    <w:rsid w:val="00651A9B"/>
    <w:rsid w:val="00651AAC"/>
    <w:rsid w:val="00651D86"/>
    <w:rsid w:val="00653054"/>
    <w:rsid w:val="0065390B"/>
    <w:rsid w:val="00653DAE"/>
    <w:rsid w:val="00654677"/>
    <w:rsid w:val="00654EC2"/>
    <w:rsid w:val="0065506C"/>
    <w:rsid w:val="006551BE"/>
    <w:rsid w:val="00655299"/>
    <w:rsid w:val="00655486"/>
    <w:rsid w:val="00655576"/>
    <w:rsid w:val="006557D8"/>
    <w:rsid w:val="00655882"/>
    <w:rsid w:val="00655A12"/>
    <w:rsid w:val="006565E5"/>
    <w:rsid w:val="006568ED"/>
    <w:rsid w:val="00656EE1"/>
    <w:rsid w:val="00656F2E"/>
    <w:rsid w:val="00657102"/>
    <w:rsid w:val="00657C5D"/>
    <w:rsid w:val="00657EF6"/>
    <w:rsid w:val="006604C4"/>
    <w:rsid w:val="00660AC8"/>
    <w:rsid w:val="0066107C"/>
    <w:rsid w:val="006615F5"/>
    <w:rsid w:val="00661AA4"/>
    <w:rsid w:val="00661FDB"/>
    <w:rsid w:val="00662365"/>
    <w:rsid w:val="006624F1"/>
    <w:rsid w:val="006625BC"/>
    <w:rsid w:val="00662623"/>
    <w:rsid w:val="006628C2"/>
    <w:rsid w:val="00662A9D"/>
    <w:rsid w:val="00662F2D"/>
    <w:rsid w:val="00662F3E"/>
    <w:rsid w:val="006631F8"/>
    <w:rsid w:val="00663515"/>
    <w:rsid w:val="006637EE"/>
    <w:rsid w:val="006638A6"/>
    <w:rsid w:val="006638B8"/>
    <w:rsid w:val="00663B27"/>
    <w:rsid w:val="00664095"/>
    <w:rsid w:val="00664117"/>
    <w:rsid w:val="0066441B"/>
    <w:rsid w:val="00664505"/>
    <w:rsid w:val="00664905"/>
    <w:rsid w:val="00665A45"/>
    <w:rsid w:val="00665CF7"/>
    <w:rsid w:val="006663B4"/>
    <w:rsid w:val="0066684C"/>
    <w:rsid w:val="00666873"/>
    <w:rsid w:val="0066688D"/>
    <w:rsid w:val="00666CF7"/>
    <w:rsid w:val="006679D2"/>
    <w:rsid w:val="00667A92"/>
    <w:rsid w:val="00667E0F"/>
    <w:rsid w:val="006701BB"/>
    <w:rsid w:val="00670394"/>
    <w:rsid w:val="006704FA"/>
    <w:rsid w:val="0067081F"/>
    <w:rsid w:val="006709AD"/>
    <w:rsid w:val="006709EA"/>
    <w:rsid w:val="00670B21"/>
    <w:rsid w:val="00670E56"/>
    <w:rsid w:val="00670F86"/>
    <w:rsid w:val="00671112"/>
    <w:rsid w:val="006716BA"/>
    <w:rsid w:val="00671F44"/>
    <w:rsid w:val="00672B43"/>
    <w:rsid w:val="00672C63"/>
    <w:rsid w:val="00672CCA"/>
    <w:rsid w:val="0067311F"/>
    <w:rsid w:val="00673728"/>
    <w:rsid w:val="00673958"/>
    <w:rsid w:val="00674956"/>
    <w:rsid w:val="006749BB"/>
    <w:rsid w:val="00674FB6"/>
    <w:rsid w:val="00674FCD"/>
    <w:rsid w:val="0067516D"/>
    <w:rsid w:val="0067522A"/>
    <w:rsid w:val="00675614"/>
    <w:rsid w:val="00676175"/>
    <w:rsid w:val="00676653"/>
    <w:rsid w:val="0067669D"/>
    <w:rsid w:val="006766FD"/>
    <w:rsid w:val="00677001"/>
    <w:rsid w:val="00677240"/>
    <w:rsid w:val="006800E3"/>
    <w:rsid w:val="00680886"/>
    <w:rsid w:val="00680B8A"/>
    <w:rsid w:val="00680C1E"/>
    <w:rsid w:val="00680C76"/>
    <w:rsid w:val="006817E0"/>
    <w:rsid w:val="00682351"/>
    <w:rsid w:val="00682B52"/>
    <w:rsid w:val="00682FB4"/>
    <w:rsid w:val="006832C8"/>
    <w:rsid w:val="00683555"/>
    <w:rsid w:val="006836C2"/>
    <w:rsid w:val="006837C7"/>
    <w:rsid w:val="0068391D"/>
    <w:rsid w:val="00683B56"/>
    <w:rsid w:val="00683CEF"/>
    <w:rsid w:val="00683E9D"/>
    <w:rsid w:val="00684459"/>
    <w:rsid w:val="0068449E"/>
    <w:rsid w:val="00684545"/>
    <w:rsid w:val="006857F3"/>
    <w:rsid w:val="00685CBA"/>
    <w:rsid w:val="00685D8B"/>
    <w:rsid w:val="006860CF"/>
    <w:rsid w:val="006868D8"/>
    <w:rsid w:val="00686A98"/>
    <w:rsid w:val="0068730B"/>
    <w:rsid w:val="0068758D"/>
    <w:rsid w:val="00687998"/>
    <w:rsid w:val="006879AC"/>
    <w:rsid w:val="00687DF2"/>
    <w:rsid w:val="00687F8E"/>
    <w:rsid w:val="006902DB"/>
    <w:rsid w:val="0069031B"/>
    <w:rsid w:val="00690375"/>
    <w:rsid w:val="00690BD8"/>
    <w:rsid w:val="006911BB"/>
    <w:rsid w:val="006911FB"/>
    <w:rsid w:val="0069149A"/>
    <w:rsid w:val="00691EFF"/>
    <w:rsid w:val="00691FC7"/>
    <w:rsid w:val="006921E3"/>
    <w:rsid w:val="006924F6"/>
    <w:rsid w:val="006925DD"/>
    <w:rsid w:val="00692938"/>
    <w:rsid w:val="00692B09"/>
    <w:rsid w:val="0069302E"/>
    <w:rsid w:val="00693128"/>
    <w:rsid w:val="006937A4"/>
    <w:rsid w:val="0069396A"/>
    <w:rsid w:val="00694081"/>
    <w:rsid w:val="0069467E"/>
    <w:rsid w:val="006947A4"/>
    <w:rsid w:val="00694ADC"/>
    <w:rsid w:val="00694BB4"/>
    <w:rsid w:val="00694DB6"/>
    <w:rsid w:val="00694E20"/>
    <w:rsid w:val="00695378"/>
    <w:rsid w:val="006953B2"/>
    <w:rsid w:val="006953D0"/>
    <w:rsid w:val="00695511"/>
    <w:rsid w:val="00695C51"/>
    <w:rsid w:val="00695DE7"/>
    <w:rsid w:val="00695E09"/>
    <w:rsid w:val="006962AC"/>
    <w:rsid w:val="00696639"/>
    <w:rsid w:val="00696AE6"/>
    <w:rsid w:val="00696B53"/>
    <w:rsid w:val="00696B6E"/>
    <w:rsid w:val="006974CA"/>
    <w:rsid w:val="00697752"/>
    <w:rsid w:val="006979D9"/>
    <w:rsid w:val="00697B21"/>
    <w:rsid w:val="00697DE1"/>
    <w:rsid w:val="006A01C8"/>
    <w:rsid w:val="006A03C1"/>
    <w:rsid w:val="006A06C7"/>
    <w:rsid w:val="006A0C2C"/>
    <w:rsid w:val="006A0E12"/>
    <w:rsid w:val="006A1069"/>
    <w:rsid w:val="006A1824"/>
    <w:rsid w:val="006A19B6"/>
    <w:rsid w:val="006A1A24"/>
    <w:rsid w:val="006A1D07"/>
    <w:rsid w:val="006A26CF"/>
    <w:rsid w:val="006A26E4"/>
    <w:rsid w:val="006A3334"/>
    <w:rsid w:val="006A3C75"/>
    <w:rsid w:val="006A401C"/>
    <w:rsid w:val="006A557F"/>
    <w:rsid w:val="006A5731"/>
    <w:rsid w:val="006A575B"/>
    <w:rsid w:val="006A5B22"/>
    <w:rsid w:val="006A61D1"/>
    <w:rsid w:val="006A6211"/>
    <w:rsid w:val="006A6852"/>
    <w:rsid w:val="006A6CF2"/>
    <w:rsid w:val="006A75C8"/>
    <w:rsid w:val="006A7C51"/>
    <w:rsid w:val="006A7D8E"/>
    <w:rsid w:val="006A7E6F"/>
    <w:rsid w:val="006B044B"/>
    <w:rsid w:val="006B04E7"/>
    <w:rsid w:val="006B1BE8"/>
    <w:rsid w:val="006B245F"/>
    <w:rsid w:val="006B2801"/>
    <w:rsid w:val="006B29CA"/>
    <w:rsid w:val="006B2C43"/>
    <w:rsid w:val="006B2E99"/>
    <w:rsid w:val="006B3EB0"/>
    <w:rsid w:val="006B3FA3"/>
    <w:rsid w:val="006B4602"/>
    <w:rsid w:val="006B4753"/>
    <w:rsid w:val="006B4D47"/>
    <w:rsid w:val="006B56C2"/>
    <w:rsid w:val="006B59CE"/>
    <w:rsid w:val="006B5A85"/>
    <w:rsid w:val="006B6192"/>
    <w:rsid w:val="006B6822"/>
    <w:rsid w:val="006B6A1C"/>
    <w:rsid w:val="006B6B41"/>
    <w:rsid w:val="006B71F9"/>
    <w:rsid w:val="006B773A"/>
    <w:rsid w:val="006B7795"/>
    <w:rsid w:val="006B78A9"/>
    <w:rsid w:val="006B7E09"/>
    <w:rsid w:val="006B7FF6"/>
    <w:rsid w:val="006C03BE"/>
    <w:rsid w:val="006C0453"/>
    <w:rsid w:val="006C060D"/>
    <w:rsid w:val="006C0E2F"/>
    <w:rsid w:val="006C1500"/>
    <w:rsid w:val="006C1A69"/>
    <w:rsid w:val="006C1BF8"/>
    <w:rsid w:val="006C1C9A"/>
    <w:rsid w:val="006C1FB1"/>
    <w:rsid w:val="006C2206"/>
    <w:rsid w:val="006C228B"/>
    <w:rsid w:val="006C2566"/>
    <w:rsid w:val="006C2C98"/>
    <w:rsid w:val="006C2FBE"/>
    <w:rsid w:val="006C339D"/>
    <w:rsid w:val="006C4167"/>
    <w:rsid w:val="006C439A"/>
    <w:rsid w:val="006C4462"/>
    <w:rsid w:val="006C4514"/>
    <w:rsid w:val="006C4752"/>
    <w:rsid w:val="006C47BC"/>
    <w:rsid w:val="006C5DEB"/>
    <w:rsid w:val="006C622A"/>
    <w:rsid w:val="006C649E"/>
    <w:rsid w:val="006C6D9C"/>
    <w:rsid w:val="006C7327"/>
    <w:rsid w:val="006C7785"/>
    <w:rsid w:val="006D07EE"/>
    <w:rsid w:val="006D0C48"/>
    <w:rsid w:val="006D147E"/>
    <w:rsid w:val="006D1635"/>
    <w:rsid w:val="006D1AD6"/>
    <w:rsid w:val="006D224D"/>
    <w:rsid w:val="006D2661"/>
    <w:rsid w:val="006D2A73"/>
    <w:rsid w:val="006D2DE5"/>
    <w:rsid w:val="006D2E29"/>
    <w:rsid w:val="006D3076"/>
    <w:rsid w:val="006D31FA"/>
    <w:rsid w:val="006D32F5"/>
    <w:rsid w:val="006D347E"/>
    <w:rsid w:val="006D3696"/>
    <w:rsid w:val="006D38F8"/>
    <w:rsid w:val="006D40C6"/>
    <w:rsid w:val="006D41EC"/>
    <w:rsid w:val="006D4234"/>
    <w:rsid w:val="006D44C6"/>
    <w:rsid w:val="006D4A76"/>
    <w:rsid w:val="006D4C85"/>
    <w:rsid w:val="006D4EAD"/>
    <w:rsid w:val="006D5154"/>
    <w:rsid w:val="006D54B2"/>
    <w:rsid w:val="006D5551"/>
    <w:rsid w:val="006D580E"/>
    <w:rsid w:val="006D5B41"/>
    <w:rsid w:val="006D5EFA"/>
    <w:rsid w:val="006D6125"/>
    <w:rsid w:val="006D6AF5"/>
    <w:rsid w:val="006D6F06"/>
    <w:rsid w:val="006D70C1"/>
    <w:rsid w:val="006D73AA"/>
    <w:rsid w:val="006D7440"/>
    <w:rsid w:val="006E00BC"/>
    <w:rsid w:val="006E035F"/>
    <w:rsid w:val="006E0903"/>
    <w:rsid w:val="006E0A73"/>
    <w:rsid w:val="006E0AF6"/>
    <w:rsid w:val="006E0C33"/>
    <w:rsid w:val="006E0EFB"/>
    <w:rsid w:val="006E1020"/>
    <w:rsid w:val="006E12B5"/>
    <w:rsid w:val="006E12C5"/>
    <w:rsid w:val="006E139F"/>
    <w:rsid w:val="006E189A"/>
    <w:rsid w:val="006E18FA"/>
    <w:rsid w:val="006E1A8C"/>
    <w:rsid w:val="006E1AD4"/>
    <w:rsid w:val="006E1C23"/>
    <w:rsid w:val="006E1D1B"/>
    <w:rsid w:val="006E2295"/>
    <w:rsid w:val="006E27F9"/>
    <w:rsid w:val="006E2AFA"/>
    <w:rsid w:val="006E319F"/>
    <w:rsid w:val="006E32BD"/>
    <w:rsid w:val="006E3504"/>
    <w:rsid w:val="006E35F6"/>
    <w:rsid w:val="006E38FC"/>
    <w:rsid w:val="006E39EA"/>
    <w:rsid w:val="006E3AE2"/>
    <w:rsid w:val="006E3B43"/>
    <w:rsid w:val="006E3F13"/>
    <w:rsid w:val="006E4A81"/>
    <w:rsid w:val="006E5057"/>
    <w:rsid w:val="006E54E8"/>
    <w:rsid w:val="006E5543"/>
    <w:rsid w:val="006E5584"/>
    <w:rsid w:val="006E5857"/>
    <w:rsid w:val="006E5AB6"/>
    <w:rsid w:val="006E5DB7"/>
    <w:rsid w:val="006E60F7"/>
    <w:rsid w:val="006E6741"/>
    <w:rsid w:val="006E6756"/>
    <w:rsid w:val="006E6923"/>
    <w:rsid w:val="006E6F38"/>
    <w:rsid w:val="006E72B2"/>
    <w:rsid w:val="006E7BC8"/>
    <w:rsid w:val="006E7F47"/>
    <w:rsid w:val="006F0449"/>
    <w:rsid w:val="006F09E3"/>
    <w:rsid w:val="006F0CF0"/>
    <w:rsid w:val="006F1015"/>
    <w:rsid w:val="006F1363"/>
    <w:rsid w:val="006F13F4"/>
    <w:rsid w:val="006F1A1C"/>
    <w:rsid w:val="006F1B5C"/>
    <w:rsid w:val="006F1C28"/>
    <w:rsid w:val="006F2069"/>
    <w:rsid w:val="006F2BE8"/>
    <w:rsid w:val="006F332D"/>
    <w:rsid w:val="006F3840"/>
    <w:rsid w:val="006F39C9"/>
    <w:rsid w:val="006F3B14"/>
    <w:rsid w:val="006F3D15"/>
    <w:rsid w:val="006F3FFF"/>
    <w:rsid w:val="006F44DF"/>
    <w:rsid w:val="006F4F24"/>
    <w:rsid w:val="006F5646"/>
    <w:rsid w:val="006F5768"/>
    <w:rsid w:val="006F5DFB"/>
    <w:rsid w:val="006F6026"/>
    <w:rsid w:val="006F667C"/>
    <w:rsid w:val="006F6FF6"/>
    <w:rsid w:val="006F6FFA"/>
    <w:rsid w:val="006F705F"/>
    <w:rsid w:val="006F7A4A"/>
    <w:rsid w:val="006F7AB9"/>
    <w:rsid w:val="006F7FD2"/>
    <w:rsid w:val="00700061"/>
    <w:rsid w:val="00700D49"/>
    <w:rsid w:val="00700FFF"/>
    <w:rsid w:val="007010AF"/>
    <w:rsid w:val="00701314"/>
    <w:rsid w:val="007018C3"/>
    <w:rsid w:val="00702158"/>
    <w:rsid w:val="007021BB"/>
    <w:rsid w:val="00702266"/>
    <w:rsid w:val="00702611"/>
    <w:rsid w:val="00702729"/>
    <w:rsid w:val="00702B64"/>
    <w:rsid w:val="00702DE5"/>
    <w:rsid w:val="00702E0F"/>
    <w:rsid w:val="00702E6D"/>
    <w:rsid w:val="007033EB"/>
    <w:rsid w:val="0070347C"/>
    <w:rsid w:val="007035EB"/>
    <w:rsid w:val="0070427D"/>
    <w:rsid w:val="00705723"/>
    <w:rsid w:val="007058BE"/>
    <w:rsid w:val="00705988"/>
    <w:rsid w:val="00705C83"/>
    <w:rsid w:val="00705E31"/>
    <w:rsid w:val="00705F9C"/>
    <w:rsid w:val="00706B7A"/>
    <w:rsid w:val="00706D09"/>
    <w:rsid w:val="007076C3"/>
    <w:rsid w:val="007077D9"/>
    <w:rsid w:val="00707B37"/>
    <w:rsid w:val="00710293"/>
    <w:rsid w:val="007104F1"/>
    <w:rsid w:val="00710606"/>
    <w:rsid w:val="00710970"/>
    <w:rsid w:val="007111BB"/>
    <w:rsid w:val="00711884"/>
    <w:rsid w:val="00711CE8"/>
    <w:rsid w:val="007123C6"/>
    <w:rsid w:val="0071277E"/>
    <w:rsid w:val="00712B07"/>
    <w:rsid w:val="00713450"/>
    <w:rsid w:val="007136C3"/>
    <w:rsid w:val="00713978"/>
    <w:rsid w:val="00715059"/>
    <w:rsid w:val="00715402"/>
    <w:rsid w:val="00715FB5"/>
    <w:rsid w:val="00716B05"/>
    <w:rsid w:val="00716C6F"/>
    <w:rsid w:val="00716E39"/>
    <w:rsid w:val="0071702F"/>
    <w:rsid w:val="007172D4"/>
    <w:rsid w:val="00717F10"/>
    <w:rsid w:val="00720083"/>
    <w:rsid w:val="007203B4"/>
    <w:rsid w:val="00720F59"/>
    <w:rsid w:val="00721ADD"/>
    <w:rsid w:val="007221ED"/>
    <w:rsid w:val="0072263F"/>
    <w:rsid w:val="007231FC"/>
    <w:rsid w:val="007232C4"/>
    <w:rsid w:val="00723329"/>
    <w:rsid w:val="0072411B"/>
    <w:rsid w:val="00724254"/>
    <w:rsid w:val="00724621"/>
    <w:rsid w:val="00725663"/>
    <w:rsid w:val="00726B91"/>
    <w:rsid w:val="00727644"/>
    <w:rsid w:val="00730945"/>
    <w:rsid w:val="00730C1F"/>
    <w:rsid w:val="00730D52"/>
    <w:rsid w:val="00731358"/>
    <w:rsid w:val="00731395"/>
    <w:rsid w:val="007313E0"/>
    <w:rsid w:val="007314B7"/>
    <w:rsid w:val="00731597"/>
    <w:rsid w:val="00731E8C"/>
    <w:rsid w:val="00731EDE"/>
    <w:rsid w:val="007322F7"/>
    <w:rsid w:val="0073252F"/>
    <w:rsid w:val="00732BC2"/>
    <w:rsid w:val="00732CEF"/>
    <w:rsid w:val="0073351C"/>
    <w:rsid w:val="00733813"/>
    <w:rsid w:val="00733B8B"/>
    <w:rsid w:val="00734189"/>
    <w:rsid w:val="00734912"/>
    <w:rsid w:val="00734D06"/>
    <w:rsid w:val="00735084"/>
    <w:rsid w:val="00735178"/>
    <w:rsid w:val="00735566"/>
    <w:rsid w:val="00735816"/>
    <w:rsid w:val="0073681D"/>
    <w:rsid w:val="00736B84"/>
    <w:rsid w:val="00736C23"/>
    <w:rsid w:val="00736C2A"/>
    <w:rsid w:val="00737068"/>
    <w:rsid w:val="0073720A"/>
    <w:rsid w:val="0073777A"/>
    <w:rsid w:val="007377F4"/>
    <w:rsid w:val="007407C6"/>
    <w:rsid w:val="00740D95"/>
    <w:rsid w:val="007410BE"/>
    <w:rsid w:val="0074136C"/>
    <w:rsid w:val="00741A4B"/>
    <w:rsid w:val="00742BFE"/>
    <w:rsid w:val="00742C93"/>
    <w:rsid w:val="00742CFE"/>
    <w:rsid w:val="00742E63"/>
    <w:rsid w:val="00742F3E"/>
    <w:rsid w:val="0074304F"/>
    <w:rsid w:val="007434EF"/>
    <w:rsid w:val="00743711"/>
    <w:rsid w:val="007437DE"/>
    <w:rsid w:val="007438C3"/>
    <w:rsid w:val="00743E74"/>
    <w:rsid w:val="0074442A"/>
    <w:rsid w:val="0074444E"/>
    <w:rsid w:val="00744968"/>
    <w:rsid w:val="00744B23"/>
    <w:rsid w:val="00744F53"/>
    <w:rsid w:val="00745255"/>
    <w:rsid w:val="00745293"/>
    <w:rsid w:val="00745D15"/>
    <w:rsid w:val="0074600E"/>
    <w:rsid w:val="00746485"/>
    <w:rsid w:val="00746815"/>
    <w:rsid w:val="00746D31"/>
    <w:rsid w:val="00746E85"/>
    <w:rsid w:val="0074722D"/>
    <w:rsid w:val="0074768A"/>
    <w:rsid w:val="0074785F"/>
    <w:rsid w:val="00750E42"/>
    <w:rsid w:val="00750EA3"/>
    <w:rsid w:val="00750EB8"/>
    <w:rsid w:val="0075119C"/>
    <w:rsid w:val="007511C9"/>
    <w:rsid w:val="00751332"/>
    <w:rsid w:val="00751A6F"/>
    <w:rsid w:val="00751C30"/>
    <w:rsid w:val="00752418"/>
    <w:rsid w:val="00752452"/>
    <w:rsid w:val="007528E5"/>
    <w:rsid w:val="00752F39"/>
    <w:rsid w:val="00753530"/>
    <w:rsid w:val="00753DBB"/>
    <w:rsid w:val="0075437C"/>
    <w:rsid w:val="007546BE"/>
    <w:rsid w:val="00754800"/>
    <w:rsid w:val="007556DC"/>
    <w:rsid w:val="00755981"/>
    <w:rsid w:val="00755C27"/>
    <w:rsid w:val="00755DE6"/>
    <w:rsid w:val="00755FA2"/>
    <w:rsid w:val="00756041"/>
    <w:rsid w:val="007561CB"/>
    <w:rsid w:val="007565FB"/>
    <w:rsid w:val="0075680E"/>
    <w:rsid w:val="00756CB9"/>
    <w:rsid w:val="00756EDC"/>
    <w:rsid w:val="007574EF"/>
    <w:rsid w:val="00757674"/>
    <w:rsid w:val="00757963"/>
    <w:rsid w:val="007579D9"/>
    <w:rsid w:val="00757F58"/>
    <w:rsid w:val="00760251"/>
    <w:rsid w:val="007609B8"/>
    <w:rsid w:val="00760A98"/>
    <w:rsid w:val="00760B16"/>
    <w:rsid w:val="00760E86"/>
    <w:rsid w:val="00761CF4"/>
    <w:rsid w:val="007623CF"/>
    <w:rsid w:val="007628E1"/>
    <w:rsid w:val="0076292A"/>
    <w:rsid w:val="00762CBC"/>
    <w:rsid w:val="00763911"/>
    <w:rsid w:val="00763CA9"/>
    <w:rsid w:val="00763D16"/>
    <w:rsid w:val="00763D7C"/>
    <w:rsid w:val="0076431F"/>
    <w:rsid w:val="00764C74"/>
    <w:rsid w:val="00765193"/>
    <w:rsid w:val="0076519D"/>
    <w:rsid w:val="00765BA0"/>
    <w:rsid w:val="0076713B"/>
    <w:rsid w:val="0076753C"/>
    <w:rsid w:val="007675D4"/>
    <w:rsid w:val="007676D2"/>
    <w:rsid w:val="0076774C"/>
    <w:rsid w:val="00767BE4"/>
    <w:rsid w:val="00770562"/>
    <w:rsid w:val="00770732"/>
    <w:rsid w:val="00770E4B"/>
    <w:rsid w:val="007712AD"/>
    <w:rsid w:val="00771959"/>
    <w:rsid w:val="00771A02"/>
    <w:rsid w:val="00771AD6"/>
    <w:rsid w:val="00771C5E"/>
    <w:rsid w:val="00772233"/>
    <w:rsid w:val="00772434"/>
    <w:rsid w:val="0077279F"/>
    <w:rsid w:val="007729CF"/>
    <w:rsid w:val="007730E4"/>
    <w:rsid w:val="00773873"/>
    <w:rsid w:val="00773F3C"/>
    <w:rsid w:val="007744BA"/>
    <w:rsid w:val="00774ABC"/>
    <w:rsid w:val="00774B0D"/>
    <w:rsid w:val="007752E3"/>
    <w:rsid w:val="00775325"/>
    <w:rsid w:val="00775A42"/>
    <w:rsid w:val="00775C21"/>
    <w:rsid w:val="00775DF5"/>
    <w:rsid w:val="007760F6"/>
    <w:rsid w:val="00776411"/>
    <w:rsid w:val="00776492"/>
    <w:rsid w:val="007768D1"/>
    <w:rsid w:val="00776E78"/>
    <w:rsid w:val="00776FD2"/>
    <w:rsid w:val="007776D9"/>
    <w:rsid w:val="00777CE0"/>
    <w:rsid w:val="007809C3"/>
    <w:rsid w:val="00780E22"/>
    <w:rsid w:val="0078119D"/>
    <w:rsid w:val="0078167C"/>
    <w:rsid w:val="00781A8C"/>
    <w:rsid w:val="00781F67"/>
    <w:rsid w:val="00782453"/>
    <w:rsid w:val="007829F6"/>
    <w:rsid w:val="00782ED1"/>
    <w:rsid w:val="0078310B"/>
    <w:rsid w:val="0078332E"/>
    <w:rsid w:val="0078351E"/>
    <w:rsid w:val="007835C0"/>
    <w:rsid w:val="00783C3F"/>
    <w:rsid w:val="00783D0D"/>
    <w:rsid w:val="00784A86"/>
    <w:rsid w:val="00784F95"/>
    <w:rsid w:val="00785057"/>
    <w:rsid w:val="00785113"/>
    <w:rsid w:val="00785151"/>
    <w:rsid w:val="00785347"/>
    <w:rsid w:val="007853A5"/>
    <w:rsid w:val="0078590F"/>
    <w:rsid w:val="00785E01"/>
    <w:rsid w:val="00786325"/>
    <w:rsid w:val="0078673B"/>
    <w:rsid w:val="007868CC"/>
    <w:rsid w:val="00786A55"/>
    <w:rsid w:val="00786AD9"/>
    <w:rsid w:val="00786B38"/>
    <w:rsid w:val="00786CBE"/>
    <w:rsid w:val="00786F5B"/>
    <w:rsid w:val="0078746D"/>
    <w:rsid w:val="00787987"/>
    <w:rsid w:val="00787AED"/>
    <w:rsid w:val="00787BD3"/>
    <w:rsid w:val="00787E38"/>
    <w:rsid w:val="0079005B"/>
    <w:rsid w:val="00790077"/>
    <w:rsid w:val="0079014F"/>
    <w:rsid w:val="00790665"/>
    <w:rsid w:val="0079098A"/>
    <w:rsid w:val="0079110A"/>
    <w:rsid w:val="0079176C"/>
    <w:rsid w:val="00791DAF"/>
    <w:rsid w:val="00791E15"/>
    <w:rsid w:val="00791F4C"/>
    <w:rsid w:val="007923A2"/>
    <w:rsid w:val="00792EE3"/>
    <w:rsid w:val="00793023"/>
    <w:rsid w:val="007935A7"/>
    <w:rsid w:val="00793CC3"/>
    <w:rsid w:val="00793EB6"/>
    <w:rsid w:val="00793ECE"/>
    <w:rsid w:val="00794009"/>
    <w:rsid w:val="0079433E"/>
    <w:rsid w:val="007947C4"/>
    <w:rsid w:val="00794A74"/>
    <w:rsid w:val="00795466"/>
    <w:rsid w:val="007966CB"/>
    <w:rsid w:val="0079687F"/>
    <w:rsid w:val="00797141"/>
    <w:rsid w:val="00797229"/>
    <w:rsid w:val="00797557"/>
    <w:rsid w:val="00797AB0"/>
    <w:rsid w:val="00797AB1"/>
    <w:rsid w:val="00797BB4"/>
    <w:rsid w:val="00797F16"/>
    <w:rsid w:val="007A01E6"/>
    <w:rsid w:val="007A11EE"/>
    <w:rsid w:val="007A13A3"/>
    <w:rsid w:val="007A13FD"/>
    <w:rsid w:val="007A2C3B"/>
    <w:rsid w:val="007A2EEF"/>
    <w:rsid w:val="007A2F8C"/>
    <w:rsid w:val="007A362D"/>
    <w:rsid w:val="007A39CC"/>
    <w:rsid w:val="007A3CDD"/>
    <w:rsid w:val="007A4649"/>
    <w:rsid w:val="007A4779"/>
    <w:rsid w:val="007A4A1B"/>
    <w:rsid w:val="007A4AB0"/>
    <w:rsid w:val="007A4EF5"/>
    <w:rsid w:val="007A51A7"/>
    <w:rsid w:val="007A535A"/>
    <w:rsid w:val="007A5693"/>
    <w:rsid w:val="007A5984"/>
    <w:rsid w:val="007A5E7D"/>
    <w:rsid w:val="007A5F0E"/>
    <w:rsid w:val="007A5F34"/>
    <w:rsid w:val="007A62A6"/>
    <w:rsid w:val="007A6850"/>
    <w:rsid w:val="007A6FB1"/>
    <w:rsid w:val="007A7043"/>
    <w:rsid w:val="007A70B4"/>
    <w:rsid w:val="007A7260"/>
    <w:rsid w:val="007A7814"/>
    <w:rsid w:val="007A78D4"/>
    <w:rsid w:val="007B0287"/>
    <w:rsid w:val="007B16D1"/>
    <w:rsid w:val="007B1B14"/>
    <w:rsid w:val="007B1B5E"/>
    <w:rsid w:val="007B1DF7"/>
    <w:rsid w:val="007B263A"/>
    <w:rsid w:val="007B2CD7"/>
    <w:rsid w:val="007B3128"/>
    <w:rsid w:val="007B317C"/>
    <w:rsid w:val="007B42D1"/>
    <w:rsid w:val="007B45A6"/>
    <w:rsid w:val="007B4809"/>
    <w:rsid w:val="007B4A0E"/>
    <w:rsid w:val="007B4C09"/>
    <w:rsid w:val="007B5188"/>
    <w:rsid w:val="007B5285"/>
    <w:rsid w:val="007B54B0"/>
    <w:rsid w:val="007B55A6"/>
    <w:rsid w:val="007B5673"/>
    <w:rsid w:val="007B5A82"/>
    <w:rsid w:val="007B5ECD"/>
    <w:rsid w:val="007B7631"/>
    <w:rsid w:val="007B7B05"/>
    <w:rsid w:val="007C00A0"/>
    <w:rsid w:val="007C01E0"/>
    <w:rsid w:val="007C02F7"/>
    <w:rsid w:val="007C057E"/>
    <w:rsid w:val="007C0919"/>
    <w:rsid w:val="007C10B3"/>
    <w:rsid w:val="007C1466"/>
    <w:rsid w:val="007C1CE4"/>
    <w:rsid w:val="007C1ECB"/>
    <w:rsid w:val="007C204E"/>
    <w:rsid w:val="007C21BE"/>
    <w:rsid w:val="007C2475"/>
    <w:rsid w:val="007C291D"/>
    <w:rsid w:val="007C3028"/>
    <w:rsid w:val="007C342F"/>
    <w:rsid w:val="007C38B8"/>
    <w:rsid w:val="007C3D32"/>
    <w:rsid w:val="007C3F53"/>
    <w:rsid w:val="007C4106"/>
    <w:rsid w:val="007C417A"/>
    <w:rsid w:val="007C491A"/>
    <w:rsid w:val="007C4A8A"/>
    <w:rsid w:val="007C541C"/>
    <w:rsid w:val="007C54C3"/>
    <w:rsid w:val="007C5D4E"/>
    <w:rsid w:val="007C5EC0"/>
    <w:rsid w:val="007C601A"/>
    <w:rsid w:val="007C652C"/>
    <w:rsid w:val="007C6574"/>
    <w:rsid w:val="007C662D"/>
    <w:rsid w:val="007C669B"/>
    <w:rsid w:val="007C6AEC"/>
    <w:rsid w:val="007C744A"/>
    <w:rsid w:val="007C76BC"/>
    <w:rsid w:val="007C7782"/>
    <w:rsid w:val="007C7C80"/>
    <w:rsid w:val="007C7CD8"/>
    <w:rsid w:val="007C7DE7"/>
    <w:rsid w:val="007D01E0"/>
    <w:rsid w:val="007D0231"/>
    <w:rsid w:val="007D03C1"/>
    <w:rsid w:val="007D0B75"/>
    <w:rsid w:val="007D0C97"/>
    <w:rsid w:val="007D0EE8"/>
    <w:rsid w:val="007D0F01"/>
    <w:rsid w:val="007D2285"/>
    <w:rsid w:val="007D240B"/>
    <w:rsid w:val="007D2667"/>
    <w:rsid w:val="007D2D67"/>
    <w:rsid w:val="007D322E"/>
    <w:rsid w:val="007D344E"/>
    <w:rsid w:val="007D574A"/>
    <w:rsid w:val="007D5816"/>
    <w:rsid w:val="007D58E8"/>
    <w:rsid w:val="007D6E1B"/>
    <w:rsid w:val="007D7BB6"/>
    <w:rsid w:val="007E09D7"/>
    <w:rsid w:val="007E1E76"/>
    <w:rsid w:val="007E2D35"/>
    <w:rsid w:val="007E2D59"/>
    <w:rsid w:val="007E2F0E"/>
    <w:rsid w:val="007E3664"/>
    <w:rsid w:val="007E468F"/>
    <w:rsid w:val="007E481D"/>
    <w:rsid w:val="007E4A49"/>
    <w:rsid w:val="007E4AAA"/>
    <w:rsid w:val="007E4E1D"/>
    <w:rsid w:val="007E500C"/>
    <w:rsid w:val="007E5544"/>
    <w:rsid w:val="007E5EBC"/>
    <w:rsid w:val="007E61B7"/>
    <w:rsid w:val="007E6620"/>
    <w:rsid w:val="007E68CA"/>
    <w:rsid w:val="007E72F3"/>
    <w:rsid w:val="007E79A3"/>
    <w:rsid w:val="007E7CA2"/>
    <w:rsid w:val="007F0073"/>
    <w:rsid w:val="007F0118"/>
    <w:rsid w:val="007F042B"/>
    <w:rsid w:val="007F0C9E"/>
    <w:rsid w:val="007F0D80"/>
    <w:rsid w:val="007F1147"/>
    <w:rsid w:val="007F1769"/>
    <w:rsid w:val="007F17CD"/>
    <w:rsid w:val="007F1C79"/>
    <w:rsid w:val="007F22A4"/>
    <w:rsid w:val="007F27C1"/>
    <w:rsid w:val="007F2944"/>
    <w:rsid w:val="007F2953"/>
    <w:rsid w:val="007F2BB6"/>
    <w:rsid w:val="007F31A4"/>
    <w:rsid w:val="007F32FB"/>
    <w:rsid w:val="007F32FC"/>
    <w:rsid w:val="007F367B"/>
    <w:rsid w:val="007F38F6"/>
    <w:rsid w:val="007F39C0"/>
    <w:rsid w:val="007F4477"/>
    <w:rsid w:val="007F4D67"/>
    <w:rsid w:val="007F4EE7"/>
    <w:rsid w:val="007F57FF"/>
    <w:rsid w:val="007F5F5A"/>
    <w:rsid w:val="007F5F6F"/>
    <w:rsid w:val="007F6159"/>
    <w:rsid w:val="007F6425"/>
    <w:rsid w:val="007F6770"/>
    <w:rsid w:val="007F6FE8"/>
    <w:rsid w:val="007F719C"/>
    <w:rsid w:val="007F77A1"/>
    <w:rsid w:val="007F7BC6"/>
    <w:rsid w:val="007F7F9F"/>
    <w:rsid w:val="0080051D"/>
    <w:rsid w:val="00800A80"/>
    <w:rsid w:val="00800D10"/>
    <w:rsid w:val="008011A3"/>
    <w:rsid w:val="008015AE"/>
    <w:rsid w:val="00801EF7"/>
    <w:rsid w:val="008023FD"/>
    <w:rsid w:val="00802609"/>
    <w:rsid w:val="008027CB"/>
    <w:rsid w:val="00802971"/>
    <w:rsid w:val="00802C3B"/>
    <w:rsid w:val="00803C2D"/>
    <w:rsid w:val="008040B9"/>
    <w:rsid w:val="0080444F"/>
    <w:rsid w:val="008047AD"/>
    <w:rsid w:val="00804B7F"/>
    <w:rsid w:val="00804D36"/>
    <w:rsid w:val="00804EEB"/>
    <w:rsid w:val="00805190"/>
    <w:rsid w:val="008052AF"/>
    <w:rsid w:val="0080537E"/>
    <w:rsid w:val="00805851"/>
    <w:rsid w:val="00805A0D"/>
    <w:rsid w:val="00805A1C"/>
    <w:rsid w:val="00805D08"/>
    <w:rsid w:val="00806559"/>
    <w:rsid w:val="00807595"/>
    <w:rsid w:val="008109FF"/>
    <w:rsid w:val="00810B30"/>
    <w:rsid w:val="00810F4D"/>
    <w:rsid w:val="00811039"/>
    <w:rsid w:val="008113D2"/>
    <w:rsid w:val="0081149E"/>
    <w:rsid w:val="008115E0"/>
    <w:rsid w:val="00811BA0"/>
    <w:rsid w:val="00812376"/>
    <w:rsid w:val="00812C20"/>
    <w:rsid w:val="00813382"/>
    <w:rsid w:val="0081367F"/>
    <w:rsid w:val="008143B4"/>
    <w:rsid w:val="00814698"/>
    <w:rsid w:val="008148DF"/>
    <w:rsid w:val="008149D2"/>
    <w:rsid w:val="00814AA5"/>
    <w:rsid w:val="00814F58"/>
    <w:rsid w:val="00814FAE"/>
    <w:rsid w:val="008151CE"/>
    <w:rsid w:val="008155FF"/>
    <w:rsid w:val="008156D2"/>
    <w:rsid w:val="008157A0"/>
    <w:rsid w:val="00815D09"/>
    <w:rsid w:val="008162A5"/>
    <w:rsid w:val="00816569"/>
    <w:rsid w:val="00816897"/>
    <w:rsid w:val="00816947"/>
    <w:rsid w:val="0081696A"/>
    <w:rsid w:val="00816A1F"/>
    <w:rsid w:val="008178FC"/>
    <w:rsid w:val="00817BED"/>
    <w:rsid w:val="0082046E"/>
    <w:rsid w:val="00820546"/>
    <w:rsid w:val="00820EF1"/>
    <w:rsid w:val="008210B9"/>
    <w:rsid w:val="00821173"/>
    <w:rsid w:val="00821913"/>
    <w:rsid w:val="00821C09"/>
    <w:rsid w:val="00821F71"/>
    <w:rsid w:val="00822B10"/>
    <w:rsid w:val="00822E10"/>
    <w:rsid w:val="008231DE"/>
    <w:rsid w:val="008232D7"/>
    <w:rsid w:val="008234F1"/>
    <w:rsid w:val="008235BC"/>
    <w:rsid w:val="00823E01"/>
    <w:rsid w:val="00824359"/>
    <w:rsid w:val="00824501"/>
    <w:rsid w:val="008248C9"/>
    <w:rsid w:val="00824A0B"/>
    <w:rsid w:val="00825028"/>
    <w:rsid w:val="0082554D"/>
    <w:rsid w:val="00826255"/>
    <w:rsid w:val="008262C2"/>
    <w:rsid w:val="00826682"/>
    <w:rsid w:val="00826A31"/>
    <w:rsid w:val="0082716B"/>
    <w:rsid w:val="00827176"/>
    <w:rsid w:val="008273A6"/>
    <w:rsid w:val="00827860"/>
    <w:rsid w:val="00827F2F"/>
    <w:rsid w:val="0083091E"/>
    <w:rsid w:val="0083161D"/>
    <w:rsid w:val="0083181E"/>
    <w:rsid w:val="008318CF"/>
    <w:rsid w:val="008318D6"/>
    <w:rsid w:val="008319B2"/>
    <w:rsid w:val="00831C66"/>
    <w:rsid w:val="00832364"/>
    <w:rsid w:val="008325BD"/>
    <w:rsid w:val="00832C01"/>
    <w:rsid w:val="00832E9C"/>
    <w:rsid w:val="00833413"/>
    <w:rsid w:val="008338D3"/>
    <w:rsid w:val="00833D02"/>
    <w:rsid w:val="00834448"/>
    <w:rsid w:val="0083463A"/>
    <w:rsid w:val="00834949"/>
    <w:rsid w:val="00834C12"/>
    <w:rsid w:val="00835DDD"/>
    <w:rsid w:val="008369A5"/>
    <w:rsid w:val="00836A4D"/>
    <w:rsid w:val="00836E00"/>
    <w:rsid w:val="008375A9"/>
    <w:rsid w:val="00837936"/>
    <w:rsid w:val="00837C60"/>
    <w:rsid w:val="008405C5"/>
    <w:rsid w:val="008408D4"/>
    <w:rsid w:val="00840F39"/>
    <w:rsid w:val="008414A9"/>
    <w:rsid w:val="00841F4F"/>
    <w:rsid w:val="0084218D"/>
    <w:rsid w:val="0084240B"/>
    <w:rsid w:val="008424C1"/>
    <w:rsid w:val="00842A61"/>
    <w:rsid w:val="00843291"/>
    <w:rsid w:val="00843758"/>
    <w:rsid w:val="00843766"/>
    <w:rsid w:val="00843ABA"/>
    <w:rsid w:val="00843E31"/>
    <w:rsid w:val="00844172"/>
    <w:rsid w:val="00844284"/>
    <w:rsid w:val="00844DF9"/>
    <w:rsid w:val="00845009"/>
    <w:rsid w:val="00845440"/>
    <w:rsid w:val="008454DE"/>
    <w:rsid w:val="00846146"/>
    <w:rsid w:val="008468D8"/>
    <w:rsid w:val="00846F5A"/>
    <w:rsid w:val="008470F0"/>
    <w:rsid w:val="00847595"/>
    <w:rsid w:val="008478B9"/>
    <w:rsid w:val="00847C4E"/>
    <w:rsid w:val="00847CAF"/>
    <w:rsid w:val="008500ED"/>
    <w:rsid w:val="008504AF"/>
    <w:rsid w:val="008504D6"/>
    <w:rsid w:val="00850F77"/>
    <w:rsid w:val="0085109B"/>
    <w:rsid w:val="0085140D"/>
    <w:rsid w:val="0085150F"/>
    <w:rsid w:val="0085160F"/>
    <w:rsid w:val="00851C28"/>
    <w:rsid w:val="00851C2D"/>
    <w:rsid w:val="00851F47"/>
    <w:rsid w:val="00852630"/>
    <w:rsid w:val="0085290F"/>
    <w:rsid w:val="008529CC"/>
    <w:rsid w:val="00852D66"/>
    <w:rsid w:val="00852EE5"/>
    <w:rsid w:val="0085323F"/>
    <w:rsid w:val="0085336D"/>
    <w:rsid w:val="0085343E"/>
    <w:rsid w:val="00853816"/>
    <w:rsid w:val="00853A68"/>
    <w:rsid w:val="00853EFD"/>
    <w:rsid w:val="00853FDA"/>
    <w:rsid w:val="0085436E"/>
    <w:rsid w:val="00854D0E"/>
    <w:rsid w:val="00854E1E"/>
    <w:rsid w:val="00854E9B"/>
    <w:rsid w:val="00854FF6"/>
    <w:rsid w:val="00855048"/>
    <w:rsid w:val="0085511D"/>
    <w:rsid w:val="008556C2"/>
    <w:rsid w:val="008562A3"/>
    <w:rsid w:val="00856801"/>
    <w:rsid w:val="00856C4A"/>
    <w:rsid w:val="0085717E"/>
    <w:rsid w:val="008575EE"/>
    <w:rsid w:val="008576ED"/>
    <w:rsid w:val="00857BD4"/>
    <w:rsid w:val="00857DE3"/>
    <w:rsid w:val="00857FC5"/>
    <w:rsid w:val="008602B6"/>
    <w:rsid w:val="008602B7"/>
    <w:rsid w:val="00860A02"/>
    <w:rsid w:val="0086187F"/>
    <w:rsid w:val="008618D9"/>
    <w:rsid w:val="008627DB"/>
    <w:rsid w:val="00862D51"/>
    <w:rsid w:val="00863001"/>
    <w:rsid w:val="0086336C"/>
    <w:rsid w:val="00863587"/>
    <w:rsid w:val="008635F5"/>
    <w:rsid w:val="00863DCC"/>
    <w:rsid w:val="0086476A"/>
    <w:rsid w:val="00864DA3"/>
    <w:rsid w:val="0086515B"/>
    <w:rsid w:val="008655CC"/>
    <w:rsid w:val="00865614"/>
    <w:rsid w:val="00865701"/>
    <w:rsid w:val="00865FFB"/>
    <w:rsid w:val="00866506"/>
    <w:rsid w:val="0086663E"/>
    <w:rsid w:val="00866FF9"/>
    <w:rsid w:val="0086705D"/>
    <w:rsid w:val="00867189"/>
    <w:rsid w:val="0086760D"/>
    <w:rsid w:val="00867712"/>
    <w:rsid w:val="0086782E"/>
    <w:rsid w:val="00870A9E"/>
    <w:rsid w:val="008718CE"/>
    <w:rsid w:val="008719BB"/>
    <w:rsid w:val="00871A6C"/>
    <w:rsid w:val="00871C2A"/>
    <w:rsid w:val="00871C37"/>
    <w:rsid w:val="0087244F"/>
    <w:rsid w:val="0087278B"/>
    <w:rsid w:val="00872956"/>
    <w:rsid w:val="00872B70"/>
    <w:rsid w:val="008736B8"/>
    <w:rsid w:val="00873D7B"/>
    <w:rsid w:val="00873FA4"/>
    <w:rsid w:val="008741BC"/>
    <w:rsid w:val="00874DFE"/>
    <w:rsid w:val="00875383"/>
    <w:rsid w:val="0087562F"/>
    <w:rsid w:val="0087563D"/>
    <w:rsid w:val="00875A56"/>
    <w:rsid w:val="00875CB4"/>
    <w:rsid w:val="00876A37"/>
    <w:rsid w:val="00876AE4"/>
    <w:rsid w:val="00876D51"/>
    <w:rsid w:val="00876DFE"/>
    <w:rsid w:val="00876FBE"/>
    <w:rsid w:val="00877292"/>
    <w:rsid w:val="008775D5"/>
    <w:rsid w:val="0087768E"/>
    <w:rsid w:val="00877824"/>
    <w:rsid w:val="00877BFC"/>
    <w:rsid w:val="0088059A"/>
    <w:rsid w:val="00880AA8"/>
    <w:rsid w:val="008814E4"/>
    <w:rsid w:val="00881ACD"/>
    <w:rsid w:val="00881AEA"/>
    <w:rsid w:val="00882003"/>
    <w:rsid w:val="0088209B"/>
    <w:rsid w:val="00882164"/>
    <w:rsid w:val="0088260C"/>
    <w:rsid w:val="008826DD"/>
    <w:rsid w:val="00882740"/>
    <w:rsid w:val="00882DC7"/>
    <w:rsid w:val="00883038"/>
    <w:rsid w:val="0088389C"/>
    <w:rsid w:val="00883B8B"/>
    <w:rsid w:val="00883E40"/>
    <w:rsid w:val="00883F78"/>
    <w:rsid w:val="00884B1E"/>
    <w:rsid w:val="00884B71"/>
    <w:rsid w:val="00884B74"/>
    <w:rsid w:val="0088544E"/>
    <w:rsid w:val="00885477"/>
    <w:rsid w:val="0088557C"/>
    <w:rsid w:val="0088565B"/>
    <w:rsid w:val="00885FB1"/>
    <w:rsid w:val="00885FFA"/>
    <w:rsid w:val="008860A1"/>
    <w:rsid w:val="008872A9"/>
    <w:rsid w:val="00887743"/>
    <w:rsid w:val="00887AF7"/>
    <w:rsid w:val="00890466"/>
    <w:rsid w:val="00890481"/>
    <w:rsid w:val="0089062A"/>
    <w:rsid w:val="0089065B"/>
    <w:rsid w:val="00890BBC"/>
    <w:rsid w:val="00890FBA"/>
    <w:rsid w:val="00891115"/>
    <w:rsid w:val="0089162E"/>
    <w:rsid w:val="00891855"/>
    <w:rsid w:val="0089189E"/>
    <w:rsid w:val="0089289D"/>
    <w:rsid w:val="008934D7"/>
    <w:rsid w:val="00893A6A"/>
    <w:rsid w:val="00893D27"/>
    <w:rsid w:val="00893D59"/>
    <w:rsid w:val="00894217"/>
    <w:rsid w:val="00894305"/>
    <w:rsid w:val="00894785"/>
    <w:rsid w:val="008947EC"/>
    <w:rsid w:val="008948B4"/>
    <w:rsid w:val="00894B15"/>
    <w:rsid w:val="008951B9"/>
    <w:rsid w:val="00895C1A"/>
    <w:rsid w:val="00895FFE"/>
    <w:rsid w:val="0089619C"/>
    <w:rsid w:val="0089630B"/>
    <w:rsid w:val="008965EF"/>
    <w:rsid w:val="00896914"/>
    <w:rsid w:val="00896CCA"/>
    <w:rsid w:val="00897239"/>
    <w:rsid w:val="00897791"/>
    <w:rsid w:val="0089780B"/>
    <w:rsid w:val="008979C0"/>
    <w:rsid w:val="00897D3B"/>
    <w:rsid w:val="008A0432"/>
    <w:rsid w:val="008A0453"/>
    <w:rsid w:val="008A05C0"/>
    <w:rsid w:val="008A06F4"/>
    <w:rsid w:val="008A0888"/>
    <w:rsid w:val="008A09C2"/>
    <w:rsid w:val="008A0CC9"/>
    <w:rsid w:val="008A0EDA"/>
    <w:rsid w:val="008A1618"/>
    <w:rsid w:val="008A18A8"/>
    <w:rsid w:val="008A1B26"/>
    <w:rsid w:val="008A228B"/>
    <w:rsid w:val="008A22F6"/>
    <w:rsid w:val="008A25E9"/>
    <w:rsid w:val="008A271A"/>
    <w:rsid w:val="008A286C"/>
    <w:rsid w:val="008A2BFE"/>
    <w:rsid w:val="008A32B9"/>
    <w:rsid w:val="008A385E"/>
    <w:rsid w:val="008A3914"/>
    <w:rsid w:val="008A3BE4"/>
    <w:rsid w:val="008A3FFF"/>
    <w:rsid w:val="008A40A9"/>
    <w:rsid w:val="008A5286"/>
    <w:rsid w:val="008A5E8B"/>
    <w:rsid w:val="008A62B1"/>
    <w:rsid w:val="008A6A55"/>
    <w:rsid w:val="008A6E95"/>
    <w:rsid w:val="008A7B20"/>
    <w:rsid w:val="008A7F7D"/>
    <w:rsid w:val="008B0398"/>
    <w:rsid w:val="008B071D"/>
    <w:rsid w:val="008B0A14"/>
    <w:rsid w:val="008B0B8E"/>
    <w:rsid w:val="008B0BFE"/>
    <w:rsid w:val="008B0C54"/>
    <w:rsid w:val="008B0DC7"/>
    <w:rsid w:val="008B1279"/>
    <w:rsid w:val="008B12D6"/>
    <w:rsid w:val="008B1D58"/>
    <w:rsid w:val="008B2660"/>
    <w:rsid w:val="008B28F8"/>
    <w:rsid w:val="008B2A18"/>
    <w:rsid w:val="008B36B4"/>
    <w:rsid w:val="008B3BB2"/>
    <w:rsid w:val="008B3E6F"/>
    <w:rsid w:val="008B4BAD"/>
    <w:rsid w:val="008B4DA5"/>
    <w:rsid w:val="008B5234"/>
    <w:rsid w:val="008B54FA"/>
    <w:rsid w:val="008B561C"/>
    <w:rsid w:val="008B5627"/>
    <w:rsid w:val="008B5667"/>
    <w:rsid w:val="008B581F"/>
    <w:rsid w:val="008B5914"/>
    <w:rsid w:val="008B5C90"/>
    <w:rsid w:val="008B64C9"/>
    <w:rsid w:val="008B705D"/>
    <w:rsid w:val="008B73CE"/>
    <w:rsid w:val="008B7C73"/>
    <w:rsid w:val="008C0043"/>
    <w:rsid w:val="008C0969"/>
    <w:rsid w:val="008C0978"/>
    <w:rsid w:val="008C0E52"/>
    <w:rsid w:val="008C0EF8"/>
    <w:rsid w:val="008C157E"/>
    <w:rsid w:val="008C1C5D"/>
    <w:rsid w:val="008C1E74"/>
    <w:rsid w:val="008C21BF"/>
    <w:rsid w:val="008C25AC"/>
    <w:rsid w:val="008C28D9"/>
    <w:rsid w:val="008C2AC2"/>
    <w:rsid w:val="008C2D02"/>
    <w:rsid w:val="008C2E67"/>
    <w:rsid w:val="008C2F76"/>
    <w:rsid w:val="008C3822"/>
    <w:rsid w:val="008C3A00"/>
    <w:rsid w:val="008C3E41"/>
    <w:rsid w:val="008C3F15"/>
    <w:rsid w:val="008C3F65"/>
    <w:rsid w:val="008C47C2"/>
    <w:rsid w:val="008C48FD"/>
    <w:rsid w:val="008C4DC6"/>
    <w:rsid w:val="008C54D3"/>
    <w:rsid w:val="008C55BF"/>
    <w:rsid w:val="008C57CD"/>
    <w:rsid w:val="008C641D"/>
    <w:rsid w:val="008C6501"/>
    <w:rsid w:val="008C696C"/>
    <w:rsid w:val="008C6DFB"/>
    <w:rsid w:val="008C6F91"/>
    <w:rsid w:val="008C7312"/>
    <w:rsid w:val="008C78B4"/>
    <w:rsid w:val="008C7D07"/>
    <w:rsid w:val="008D00F4"/>
    <w:rsid w:val="008D109A"/>
    <w:rsid w:val="008D118C"/>
    <w:rsid w:val="008D1533"/>
    <w:rsid w:val="008D1752"/>
    <w:rsid w:val="008D1C59"/>
    <w:rsid w:val="008D1D7C"/>
    <w:rsid w:val="008D255D"/>
    <w:rsid w:val="008D2A5C"/>
    <w:rsid w:val="008D2C71"/>
    <w:rsid w:val="008D2FD4"/>
    <w:rsid w:val="008D32CD"/>
    <w:rsid w:val="008D335F"/>
    <w:rsid w:val="008D33D6"/>
    <w:rsid w:val="008D3534"/>
    <w:rsid w:val="008D3ACC"/>
    <w:rsid w:val="008D3D9D"/>
    <w:rsid w:val="008D3E1A"/>
    <w:rsid w:val="008D417B"/>
    <w:rsid w:val="008D4B5B"/>
    <w:rsid w:val="008D4C15"/>
    <w:rsid w:val="008D4DA8"/>
    <w:rsid w:val="008D5131"/>
    <w:rsid w:val="008D5355"/>
    <w:rsid w:val="008D5391"/>
    <w:rsid w:val="008D5B5A"/>
    <w:rsid w:val="008D5D3B"/>
    <w:rsid w:val="008D643C"/>
    <w:rsid w:val="008D67CD"/>
    <w:rsid w:val="008D6847"/>
    <w:rsid w:val="008D691D"/>
    <w:rsid w:val="008D6A41"/>
    <w:rsid w:val="008D6AAF"/>
    <w:rsid w:val="008D702E"/>
    <w:rsid w:val="008D73DB"/>
    <w:rsid w:val="008D748D"/>
    <w:rsid w:val="008D774E"/>
    <w:rsid w:val="008D7974"/>
    <w:rsid w:val="008D7AD6"/>
    <w:rsid w:val="008D7E6C"/>
    <w:rsid w:val="008E0447"/>
    <w:rsid w:val="008E0AFC"/>
    <w:rsid w:val="008E18AA"/>
    <w:rsid w:val="008E1FDE"/>
    <w:rsid w:val="008E1FDF"/>
    <w:rsid w:val="008E21B1"/>
    <w:rsid w:val="008E2218"/>
    <w:rsid w:val="008E2260"/>
    <w:rsid w:val="008E287F"/>
    <w:rsid w:val="008E382C"/>
    <w:rsid w:val="008E38CE"/>
    <w:rsid w:val="008E3952"/>
    <w:rsid w:val="008E493E"/>
    <w:rsid w:val="008E4D7B"/>
    <w:rsid w:val="008E5007"/>
    <w:rsid w:val="008E5094"/>
    <w:rsid w:val="008E5999"/>
    <w:rsid w:val="008E5A42"/>
    <w:rsid w:val="008E601B"/>
    <w:rsid w:val="008E642E"/>
    <w:rsid w:val="008E6CBD"/>
    <w:rsid w:val="008E73D0"/>
    <w:rsid w:val="008E7CA4"/>
    <w:rsid w:val="008F0246"/>
    <w:rsid w:val="008F0648"/>
    <w:rsid w:val="008F09F6"/>
    <w:rsid w:val="008F0CE9"/>
    <w:rsid w:val="008F1B6D"/>
    <w:rsid w:val="008F1C9C"/>
    <w:rsid w:val="008F201A"/>
    <w:rsid w:val="008F20D1"/>
    <w:rsid w:val="008F2B72"/>
    <w:rsid w:val="008F3482"/>
    <w:rsid w:val="008F3D38"/>
    <w:rsid w:val="008F5481"/>
    <w:rsid w:val="008F5D5D"/>
    <w:rsid w:val="008F6139"/>
    <w:rsid w:val="008F6F3A"/>
    <w:rsid w:val="008F791A"/>
    <w:rsid w:val="008F7A93"/>
    <w:rsid w:val="008F7E95"/>
    <w:rsid w:val="00900118"/>
    <w:rsid w:val="00900798"/>
    <w:rsid w:val="00901340"/>
    <w:rsid w:val="00901451"/>
    <w:rsid w:val="00901A02"/>
    <w:rsid w:val="00902034"/>
    <w:rsid w:val="009020BE"/>
    <w:rsid w:val="00902B04"/>
    <w:rsid w:val="009031CF"/>
    <w:rsid w:val="00903B9E"/>
    <w:rsid w:val="009040C3"/>
    <w:rsid w:val="009042CD"/>
    <w:rsid w:val="0090440C"/>
    <w:rsid w:val="0090443B"/>
    <w:rsid w:val="00904467"/>
    <w:rsid w:val="00905221"/>
    <w:rsid w:val="009053C6"/>
    <w:rsid w:val="0090551B"/>
    <w:rsid w:val="00905790"/>
    <w:rsid w:val="0090599A"/>
    <w:rsid w:val="00905A78"/>
    <w:rsid w:val="00905AAB"/>
    <w:rsid w:val="00905BB3"/>
    <w:rsid w:val="0090628E"/>
    <w:rsid w:val="009067C2"/>
    <w:rsid w:val="00906930"/>
    <w:rsid w:val="00906B10"/>
    <w:rsid w:val="00906BCC"/>
    <w:rsid w:val="00907186"/>
    <w:rsid w:val="00907451"/>
    <w:rsid w:val="00907BE1"/>
    <w:rsid w:val="00907ED9"/>
    <w:rsid w:val="00910534"/>
    <w:rsid w:val="009109AB"/>
    <w:rsid w:val="00911921"/>
    <w:rsid w:val="00911A3F"/>
    <w:rsid w:val="00911CA1"/>
    <w:rsid w:val="00911E74"/>
    <w:rsid w:val="00911FB2"/>
    <w:rsid w:val="00912001"/>
    <w:rsid w:val="0091245D"/>
    <w:rsid w:val="0091264F"/>
    <w:rsid w:val="0091274F"/>
    <w:rsid w:val="0091279B"/>
    <w:rsid w:val="00912977"/>
    <w:rsid w:val="009130F9"/>
    <w:rsid w:val="00914198"/>
    <w:rsid w:val="0091430C"/>
    <w:rsid w:val="00914779"/>
    <w:rsid w:val="00914AD3"/>
    <w:rsid w:val="00914BC0"/>
    <w:rsid w:val="00914E24"/>
    <w:rsid w:val="00915140"/>
    <w:rsid w:val="009153E6"/>
    <w:rsid w:val="009155E5"/>
    <w:rsid w:val="00915628"/>
    <w:rsid w:val="00915A77"/>
    <w:rsid w:val="00915BA1"/>
    <w:rsid w:val="00915F12"/>
    <w:rsid w:val="00916BF8"/>
    <w:rsid w:val="009171F7"/>
    <w:rsid w:val="0091755E"/>
    <w:rsid w:val="00917692"/>
    <w:rsid w:val="00917A29"/>
    <w:rsid w:val="00917E21"/>
    <w:rsid w:val="009208F9"/>
    <w:rsid w:val="0092099A"/>
    <w:rsid w:val="00920AEE"/>
    <w:rsid w:val="00921392"/>
    <w:rsid w:val="00921E72"/>
    <w:rsid w:val="00922152"/>
    <w:rsid w:val="00922B91"/>
    <w:rsid w:val="00923CDD"/>
    <w:rsid w:val="00924117"/>
    <w:rsid w:val="009242B1"/>
    <w:rsid w:val="00924459"/>
    <w:rsid w:val="00924485"/>
    <w:rsid w:val="0092453A"/>
    <w:rsid w:val="009247A7"/>
    <w:rsid w:val="00924D4C"/>
    <w:rsid w:val="009257A0"/>
    <w:rsid w:val="00925847"/>
    <w:rsid w:val="00925B3D"/>
    <w:rsid w:val="00925D8E"/>
    <w:rsid w:val="00925E27"/>
    <w:rsid w:val="00926296"/>
    <w:rsid w:val="00926504"/>
    <w:rsid w:val="0092669D"/>
    <w:rsid w:val="00926860"/>
    <w:rsid w:val="00926A53"/>
    <w:rsid w:val="00927739"/>
    <w:rsid w:val="009278A1"/>
    <w:rsid w:val="009303D7"/>
    <w:rsid w:val="00930615"/>
    <w:rsid w:val="00930BD9"/>
    <w:rsid w:val="00930BE0"/>
    <w:rsid w:val="00930D2D"/>
    <w:rsid w:val="00930E15"/>
    <w:rsid w:val="00931654"/>
    <w:rsid w:val="0093212F"/>
    <w:rsid w:val="0093221A"/>
    <w:rsid w:val="0093225A"/>
    <w:rsid w:val="00932354"/>
    <w:rsid w:val="009329BC"/>
    <w:rsid w:val="00932ACC"/>
    <w:rsid w:val="00932E99"/>
    <w:rsid w:val="0093304C"/>
    <w:rsid w:val="00933367"/>
    <w:rsid w:val="00933C52"/>
    <w:rsid w:val="00933C5D"/>
    <w:rsid w:val="00934072"/>
    <w:rsid w:val="00934BA0"/>
    <w:rsid w:val="00935369"/>
    <w:rsid w:val="009355FC"/>
    <w:rsid w:val="00935853"/>
    <w:rsid w:val="009360AA"/>
    <w:rsid w:val="009362D5"/>
    <w:rsid w:val="00936322"/>
    <w:rsid w:val="009365AF"/>
    <w:rsid w:val="00936772"/>
    <w:rsid w:val="00936A3F"/>
    <w:rsid w:val="009371A1"/>
    <w:rsid w:val="00937334"/>
    <w:rsid w:val="0094046F"/>
    <w:rsid w:val="009404DA"/>
    <w:rsid w:val="00940A49"/>
    <w:rsid w:val="00940F4E"/>
    <w:rsid w:val="009417DA"/>
    <w:rsid w:val="00941CB1"/>
    <w:rsid w:val="00942939"/>
    <w:rsid w:val="00942E57"/>
    <w:rsid w:val="0094327C"/>
    <w:rsid w:val="00944676"/>
    <w:rsid w:val="0094479C"/>
    <w:rsid w:val="0094485C"/>
    <w:rsid w:val="00944988"/>
    <w:rsid w:val="00944EBD"/>
    <w:rsid w:val="00944FE0"/>
    <w:rsid w:val="00945CBB"/>
    <w:rsid w:val="00945D79"/>
    <w:rsid w:val="00946763"/>
    <w:rsid w:val="0094683A"/>
    <w:rsid w:val="00946900"/>
    <w:rsid w:val="00946A46"/>
    <w:rsid w:val="00946CC5"/>
    <w:rsid w:val="00946CC6"/>
    <w:rsid w:val="00947434"/>
    <w:rsid w:val="009500C7"/>
    <w:rsid w:val="009507D2"/>
    <w:rsid w:val="00950B66"/>
    <w:rsid w:val="00951046"/>
    <w:rsid w:val="00951A59"/>
    <w:rsid w:val="00952035"/>
    <w:rsid w:val="0095246F"/>
    <w:rsid w:val="0095296F"/>
    <w:rsid w:val="00952ABC"/>
    <w:rsid w:val="00952B5C"/>
    <w:rsid w:val="00952E2D"/>
    <w:rsid w:val="009534BD"/>
    <w:rsid w:val="00953EAE"/>
    <w:rsid w:val="00954766"/>
    <w:rsid w:val="00954F01"/>
    <w:rsid w:val="00954FCC"/>
    <w:rsid w:val="00955155"/>
    <w:rsid w:val="00955868"/>
    <w:rsid w:val="00955A7E"/>
    <w:rsid w:val="00955D68"/>
    <w:rsid w:val="00956018"/>
    <w:rsid w:val="00956391"/>
    <w:rsid w:val="00956595"/>
    <w:rsid w:val="0095682D"/>
    <w:rsid w:val="00956875"/>
    <w:rsid w:val="00956C94"/>
    <w:rsid w:val="00956D69"/>
    <w:rsid w:val="0095715B"/>
    <w:rsid w:val="00957C88"/>
    <w:rsid w:val="00957D51"/>
    <w:rsid w:val="009609C9"/>
    <w:rsid w:val="00960AB9"/>
    <w:rsid w:val="00960F8A"/>
    <w:rsid w:val="009612F4"/>
    <w:rsid w:val="00961D9C"/>
    <w:rsid w:val="00961EA0"/>
    <w:rsid w:val="0096224E"/>
    <w:rsid w:val="00962498"/>
    <w:rsid w:val="00962C7B"/>
    <w:rsid w:val="00962E7D"/>
    <w:rsid w:val="00962F00"/>
    <w:rsid w:val="00962FBF"/>
    <w:rsid w:val="00963590"/>
    <w:rsid w:val="009635E8"/>
    <w:rsid w:val="009638D1"/>
    <w:rsid w:val="00963A23"/>
    <w:rsid w:val="00963C8B"/>
    <w:rsid w:val="009647B5"/>
    <w:rsid w:val="00964930"/>
    <w:rsid w:val="00964D05"/>
    <w:rsid w:val="00965B95"/>
    <w:rsid w:val="00966714"/>
    <w:rsid w:val="009669C3"/>
    <w:rsid w:val="00967ABB"/>
    <w:rsid w:val="009702F5"/>
    <w:rsid w:val="009705BC"/>
    <w:rsid w:val="00970767"/>
    <w:rsid w:val="009709BF"/>
    <w:rsid w:val="00970A2C"/>
    <w:rsid w:val="0097102D"/>
    <w:rsid w:val="009713A9"/>
    <w:rsid w:val="009716F0"/>
    <w:rsid w:val="00971A66"/>
    <w:rsid w:val="00971CDA"/>
    <w:rsid w:val="00972815"/>
    <w:rsid w:val="00972969"/>
    <w:rsid w:val="00972DFE"/>
    <w:rsid w:val="00972E88"/>
    <w:rsid w:val="009735C4"/>
    <w:rsid w:val="00974683"/>
    <w:rsid w:val="00974709"/>
    <w:rsid w:val="0097490D"/>
    <w:rsid w:val="00974C30"/>
    <w:rsid w:val="00974C41"/>
    <w:rsid w:val="00974E62"/>
    <w:rsid w:val="00975E81"/>
    <w:rsid w:val="0097647F"/>
    <w:rsid w:val="00977360"/>
    <w:rsid w:val="00977698"/>
    <w:rsid w:val="009778C5"/>
    <w:rsid w:val="00977B7C"/>
    <w:rsid w:val="00980117"/>
    <w:rsid w:val="00980715"/>
    <w:rsid w:val="00980B5C"/>
    <w:rsid w:val="00981414"/>
    <w:rsid w:val="0098161D"/>
    <w:rsid w:val="00981A98"/>
    <w:rsid w:val="00982BA7"/>
    <w:rsid w:val="00982CF6"/>
    <w:rsid w:val="00983219"/>
    <w:rsid w:val="0098326D"/>
    <w:rsid w:val="00983688"/>
    <w:rsid w:val="0098379C"/>
    <w:rsid w:val="00983AA0"/>
    <w:rsid w:val="00983ACC"/>
    <w:rsid w:val="00984050"/>
    <w:rsid w:val="0098409D"/>
    <w:rsid w:val="0098459E"/>
    <w:rsid w:val="009847F4"/>
    <w:rsid w:val="00984980"/>
    <w:rsid w:val="00984C14"/>
    <w:rsid w:val="00984D6D"/>
    <w:rsid w:val="00984D6F"/>
    <w:rsid w:val="00984F92"/>
    <w:rsid w:val="009853F3"/>
    <w:rsid w:val="00985F13"/>
    <w:rsid w:val="0098616F"/>
    <w:rsid w:val="009864F9"/>
    <w:rsid w:val="00986FCB"/>
    <w:rsid w:val="0098702F"/>
    <w:rsid w:val="00987C7A"/>
    <w:rsid w:val="00990238"/>
    <w:rsid w:val="0099038B"/>
    <w:rsid w:val="00990664"/>
    <w:rsid w:val="0099079B"/>
    <w:rsid w:val="00990BB9"/>
    <w:rsid w:val="0099144B"/>
    <w:rsid w:val="00992500"/>
    <w:rsid w:val="00992837"/>
    <w:rsid w:val="00992F12"/>
    <w:rsid w:val="00993107"/>
    <w:rsid w:val="009936C9"/>
    <w:rsid w:val="009937F3"/>
    <w:rsid w:val="00993C8B"/>
    <w:rsid w:val="00994318"/>
    <w:rsid w:val="00994B05"/>
    <w:rsid w:val="00994D29"/>
    <w:rsid w:val="00995317"/>
    <w:rsid w:val="009955F9"/>
    <w:rsid w:val="00995829"/>
    <w:rsid w:val="00995930"/>
    <w:rsid w:val="00995E39"/>
    <w:rsid w:val="00996EB0"/>
    <w:rsid w:val="009970F2"/>
    <w:rsid w:val="009972C1"/>
    <w:rsid w:val="00997695"/>
    <w:rsid w:val="0099788C"/>
    <w:rsid w:val="009A00DB"/>
    <w:rsid w:val="009A038F"/>
    <w:rsid w:val="009A06D6"/>
    <w:rsid w:val="009A15B9"/>
    <w:rsid w:val="009A162B"/>
    <w:rsid w:val="009A1AB2"/>
    <w:rsid w:val="009A1C9C"/>
    <w:rsid w:val="009A1CDB"/>
    <w:rsid w:val="009A1DE5"/>
    <w:rsid w:val="009A2952"/>
    <w:rsid w:val="009A29F7"/>
    <w:rsid w:val="009A35E1"/>
    <w:rsid w:val="009A36D5"/>
    <w:rsid w:val="009A38CB"/>
    <w:rsid w:val="009A3C08"/>
    <w:rsid w:val="009A423C"/>
    <w:rsid w:val="009A4404"/>
    <w:rsid w:val="009A52F6"/>
    <w:rsid w:val="009A5323"/>
    <w:rsid w:val="009A548B"/>
    <w:rsid w:val="009A5583"/>
    <w:rsid w:val="009A56F9"/>
    <w:rsid w:val="009A5A48"/>
    <w:rsid w:val="009A5F9F"/>
    <w:rsid w:val="009A6697"/>
    <w:rsid w:val="009A6C13"/>
    <w:rsid w:val="009A6EC4"/>
    <w:rsid w:val="009A70CD"/>
    <w:rsid w:val="009A77A1"/>
    <w:rsid w:val="009A79A9"/>
    <w:rsid w:val="009A7A69"/>
    <w:rsid w:val="009B05B8"/>
    <w:rsid w:val="009B07EF"/>
    <w:rsid w:val="009B0915"/>
    <w:rsid w:val="009B122B"/>
    <w:rsid w:val="009B15BB"/>
    <w:rsid w:val="009B1825"/>
    <w:rsid w:val="009B18F8"/>
    <w:rsid w:val="009B1CD9"/>
    <w:rsid w:val="009B1CEB"/>
    <w:rsid w:val="009B1E68"/>
    <w:rsid w:val="009B20C3"/>
    <w:rsid w:val="009B2443"/>
    <w:rsid w:val="009B3BEE"/>
    <w:rsid w:val="009B40B9"/>
    <w:rsid w:val="009B40BB"/>
    <w:rsid w:val="009B44A4"/>
    <w:rsid w:val="009B51A2"/>
    <w:rsid w:val="009B5426"/>
    <w:rsid w:val="009B575D"/>
    <w:rsid w:val="009B5D7C"/>
    <w:rsid w:val="009B631B"/>
    <w:rsid w:val="009B66FB"/>
    <w:rsid w:val="009B689D"/>
    <w:rsid w:val="009B6A63"/>
    <w:rsid w:val="009B6AC2"/>
    <w:rsid w:val="009B7029"/>
    <w:rsid w:val="009B70F8"/>
    <w:rsid w:val="009B7C30"/>
    <w:rsid w:val="009B7D10"/>
    <w:rsid w:val="009B7EBA"/>
    <w:rsid w:val="009B7EEA"/>
    <w:rsid w:val="009C06C0"/>
    <w:rsid w:val="009C0D77"/>
    <w:rsid w:val="009C20B7"/>
    <w:rsid w:val="009C213E"/>
    <w:rsid w:val="009C2BD4"/>
    <w:rsid w:val="009C2EB2"/>
    <w:rsid w:val="009C30C0"/>
    <w:rsid w:val="009C31FB"/>
    <w:rsid w:val="009C33EE"/>
    <w:rsid w:val="009C3406"/>
    <w:rsid w:val="009C3497"/>
    <w:rsid w:val="009C3849"/>
    <w:rsid w:val="009C4164"/>
    <w:rsid w:val="009C4178"/>
    <w:rsid w:val="009C4335"/>
    <w:rsid w:val="009C4892"/>
    <w:rsid w:val="009C5919"/>
    <w:rsid w:val="009C5D45"/>
    <w:rsid w:val="009C5FFA"/>
    <w:rsid w:val="009C65F7"/>
    <w:rsid w:val="009C66A2"/>
    <w:rsid w:val="009C6A8C"/>
    <w:rsid w:val="009C70A3"/>
    <w:rsid w:val="009C7195"/>
    <w:rsid w:val="009C7D2E"/>
    <w:rsid w:val="009C7EE2"/>
    <w:rsid w:val="009D11AD"/>
    <w:rsid w:val="009D13C3"/>
    <w:rsid w:val="009D1597"/>
    <w:rsid w:val="009D17A3"/>
    <w:rsid w:val="009D17AD"/>
    <w:rsid w:val="009D1ABC"/>
    <w:rsid w:val="009D1F80"/>
    <w:rsid w:val="009D2299"/>
    <w:rsid w:val="009D2339"/>
    <w:rsid w:val="009D23C8"/>
    <w:rsid w:val="009D2402"/>
    <w:rsid w:val="009D25DA"/>
    <w:rsid w:val="009D27A8"/>
    <w:rsid w:val="009D2977"/>
    <w:rsid w:val="009D2988"/>
    <w:rsid w:val="009D29F9"/>
    <w:rsid w:val="009D2BBF"/>
    <w:rsid w:val="009D2C37"/>
    <w:rsid w:val="009D2CD6"/>
    <w:rsid w:val="009D2D2B"/>
    <w:rsid w:val="009D31EC"/>
    <w:rsid w:val="009D4112"/>
    <w:rsid w:val="009D45D4"/>
    <w:rsid w:val="009D46DF"/>
    <w:rsid w:val="009D5978"/>
    <w:rsid w:val="009D5F94"/>
    <w:rsid w:val="009D681E"/>
    <w:rsid w:val="009D6C77"/>
    <w:rsid w:val="009D6D83"/>
    <w:rsid w:val="009D6E02"/>
    <w:rsid w:val="009D73C6"/>
    <w:rsid w:val="009D790E"/>
    <w:rsid w:val="009D7A01"/>
    <w:rsid w:val="009D7E3E"/>
    <w:rsid w:val="009E16C5"/>
    <w:rsid w:val="009E17A0"/>
    <w:rsid w:val="009E18C2"/>
    <w:rsid w:val="009E1A66"/>
    <w:rsid w:val="009E1A8E"/>
    <w:rsid w:val="009E1DB6"/>
    <w:rsid w:val="009E1E6F"/>
    <w:rsid w:val="009E1F0E"/>
    <w:rsid w:val="009E2156"/>
    <w:rsid w:val="009E27DC"/>
    <w:rsid w:val="009E29A5"/>
    <w:rsid w:val="009E3A5C"/>
    <w:rsid w:val="009E3A61"/>
    <w:rsid w:val="009E3EAF"/>
    <w:rsid w:val="009E4639"/>
    <w:rsid w:val="009E49A1"/>
    <w:rsid w:val="009E4E32"/>
    <w:rsid w:val="009E522E"/>
    <w:rsid w:val="009E5645"/>
    <w:rsid w:val="009E5755"/>
    <w:rsid w:val="009E5C50"/>
    <w:rsid w:val="009E61FE"/>
    <w:rsid w:val="009E646F"/>
    <w:rsid w:val="009E689A"/>
    <w:rsid w:val="009E6CB9"/>
    <w:rsid w:val="009E7576"/>
    <w:rsid w:val="009E765F"/>
    <w:rsid w:val="009E7AD9"/>
    <w:rsid w:val="009F0032"/>
    <w:rsid w:val="009F0078"/>
    <w:rsid w:val="009F1241"/>
    <w:rsid w:val="009F13DD"/>
    <w:rsid w:val="009F168E"/>
    <w:rsid w:val="009F1F31"/>
    <w:rsid w:val="009F217F"/>
    <w:rsid w:val="009F2932"/>
    <w:rsid w:val="009F2CD1"/>
    <w:rsid w:val="009F2D14"/>
    <w:rsid w:val="009F37A1"/>
    <w:rsid w:val="009F3EE7"/>
    <w:rsid w:val="009F40C4"/>
    <w:rsid w:val="009F460A"/>
    <w:rsid w:val="009F4736"/>
    <w:rsid w:val="009F49C1"/>
    <w:rsid w:val="009F4FE0"/>
    <w:rsid w:val="009F51BD"/>
    <w:rsid w:val="009F6361"/>
    <w:rsid w:val="009F6947"/>
    <w:rsid w:val="009F6A2F"/>
    <w:rsid w:val="009F70CF"/>
    <w:rsid w:val="009F7172"/>
    <w:rsid w:val="009F7515"/>
    <w:rsid w:val="009F7FCD"/>
    <w:rsid w:val="009F7FDC"/>
    <w:rsid w:val="00A000BA"/>
    <w:rsid w:val="00A000D7"/>
    <w:rsid w:val="00A002FE"/>
    <w:rsid w:val="00A003A6"/>
    <w:rsid w:val="00A00493"/>
    <w:rsid w:val="00A00644"/>
    <w:rsid w:val="00A00DE0"/>
    <w:rsid w:val="00A0127F"/>
    <w:rsid w:val="00A0134E"/>
    <w:rsid w:val="00A013B8"/>
    <w:rsid w:val="00A0147C"/>
    <w:rsid w:val="00A0148E"/>
    <w:rsid w:val="00A01633"/>
    <w:rsid w:val="00A01968"/>
    <w:rsid w:val="00A02071"/>
    <w:rsid w:val="00A02370"/>
    <w:rsid w:val="00A02886"/>
    <w:rsid w:val="00A02CE7"/>
    <w:rsid w:val="00A02E46"/>
    <w:rsid w:val="00A03514"/>
    <w:rsid w:val="00A03F4A"/>
    <w:rsid w:val="00A04065"/>
    <w:rsid w:val="00A04244"/>
    <w:rsid w:val="00A045FE"/>
    <w:rsid w:val="00A046D0"/>
    <w:rsid w:val="00A047E5"/>
    <w:rsid w:val="00A04A48"/>
    <w:rsid w:val="00A04E88"/>
    <w:rsid w:val="00A05DBD"/>
    <w:rsid w:val="00A0604C"/>
    <w:rsid w:val="00A060EC"/>
    <w:rsid w:val="00A06235"/>
    <w:rsid w:val="00A0632C"/>
    <w:rsid w:val="00A06442"/>
    <w:rsid w:val="00A06543"/>
    <w:rsid w:val="00A06C1C"/>
    <w:rsid w:val="00A0724F"/>
    <w:rsid w:val="00A07378"/>
    <w:rsid w:val="00A074DA"/>
    <w:rsid w:val="00A074DD"/>
    <w:rsid w:val="00A079E0"/>
    <w:rsid w:val="00A07C41"/>
    <w:rsid w:val="00A10371"/>
    <w:rsid w:val="00A106F9"/>
    <w:rsid w:val="00A10AF9"/>
    <w:rsid w:val="00A114E2"/>
    <w:rsid w:val="00A11AB2"/>
    <w:rsid w:val="00A12702"/>
    <w:rsid w:val="00A12CE7"/>
    <w:rsid w:val="00A1300E"/>
    <w:rsid w:val="00A136E4"/>
    <w:rsid w:val="00A136FE"/>
    <w:rsid w:val="00A1386A"/>
    <w:rsid w:val="00A1390E"/>
    <w:rsid w:val="00A13AFA"/>
    <w:rsid w:val="00A13FCD"/>
    <w:rsid w:val="00A146DA"/>
    <w:rsid w:val="00A150D4"/>
    <w:rsid w:val="00A15211"/>
    <w:rsid w:val="00A1552E"/>
    <w:rsid w:val="00A158A4"/>
    <w:rsid w:val="00A15957"/>
    <w:rsid w:val="00A15DE7"/>
    <w:rsid w:val="00A15E7A"/>
    <w:rsid w:val="00A1613F"/>
    <w:rsid w:val="00A16256"/>
    <w:rsid w:val="00A162CF"/>
    <w:rsid w:val="00A16373"/>
    <w:rsid w:val="00A168C9"/>
    <w:rsid w:val="00A1690E"/>
    <w:rsid w:val="00A16C3B"/>
    <w:rsid w:val="00A16FEE"/>
    <w:rsid w:val="00A179F6"/>
    <w:rsid w:val="00A17B87"/>
    <w:rsid w:val="00A2028C"/>
    <w:rsid w:val="00A209E7"/>
    <w:rsid w:val="00A212E6"/>
    <w:rsid w:val="00A21384"/>
    <w:rsid w:val="00A2143D"/>
    <w:rsid w:val="00A2181C"/>
    <w:rsid w:val="00A2221C"/>
    <w:rsid w:val="00A22A46"/>
    <w:rsid w:val="00A23744"/>
    <w:rsid w:val="00A237CD"/>
    <w:rsid w:val="00A23976"/>
    <w:rsid w:val="00A23A28"/>
    <w:rsid w:val="00A2423D"/>
    <w:rsid w:val="00A243B5"/>
    <w:rsid w:val="00A24D21"/>
    <w:rsid w:val="00A24E81"/>
    <w:rsid w:val="00A2535C"/>
    <w:rsid w:val="00A25381"/>
    <w:rsid w:val="00A25409"/>
    <w:rsid w:val="00A2567C"/>
    <w:rsid w:val="00A25694"/>
    <w:rsid w:val="00A25911"/>
    <w:rsid w:val="00A259C4"/>
    <w:rsid w:val="00A25EC7"/>
    <w:rsid w:val="00A26210"/>
    <w:rsid w:val="00A26239"/>
    <w:rsid w:val="00A262A6"/>
    <w:rsid w:val="00A26C07"/>
    <w:rsid w:val="00A26E0E"/>
    <w:rsid w:val="00A275DC"/>
    <w:rsid w:val="00A27BB6"/>
    <w:rsid w:val="00A27E0B"/>
    <w:rsid w:val="00A27F06"/>
    <w:rsid w:val="00A27F3E"/>
    <w:rsid w:val="00A27F8C"/>
    <w:rsid w:val="00A300C7"/>
    <w:rsid w:val="00A300D6"/>
    <w:rsid w:val="00A301AF"/>
    <w:rsid w:val="00A30D46"/>
    <w:rsid w:val="00A30DEB"/>
    <w:rsid w:val="00A31346"/>
    <w:rsid w:val="00A31555"/>
    <w:rsid w:val="00A31954"/>
    <w:rsid w:val="00A31CB5"/>
    <w:rsid w:val="00A31FE6"/>
    <w:rsid w:val="00A321AC"/>
    <w:rsid w:val="00A324DD"/>
    <w:rsid w:val="00A333C9"/>
    <w:rsid w:val="00A3373C"/>
    <w:rsid w:val="00A33B44"/>
    <w:rsid w:val="00A33EDA"/>
    <w:rsid w:val="00A34018"/>
    <w:rsid w:val="00A3488E"/>
    <w:rsid w:val="00A34EB1"/>
    <w:rsid w:val="00A34EE8"/>
    <w:rsid w:val="00A35097"/>
    <w:rsid w:val="00A3621D"/>
    <w:rsid w:val="00A36248"/>
    <w:rsid w:val="00A3658E"/>
    <w:rsid w:val="00A36770"/>
    <w:rsid w:val="00A36991"/>
    <w:rsid w:val="00A3746E"/>
    <w:rsid w:val="00A400A7"/>
    <w:rsid w:val="00A402AD"/>
    <w:rsid w:val="00A40327"/>
    <w:rsid w:val="00A40E4A"/>
    <w:rsid w:val="00A40FD4"/>
    <w:rsid w:val="00A4116B"/>
    <w:rsid w:val="00A417EE"/>
    <w:rsid w:val="00A420CB"/>
    <w:rsid w:val="00A42417"/>
    <w:rsid w:val="00A4276C"/>
    <w:rsid w:val="00A42EF9"/>
    <w:rsid w:val="00A433E4"/>
    <w:rsid w:val="00A4447F"/>
    <w:rsid w:val="00A445D7"/>
    <w:rsid w:val="00A44B06"/>
    <w:rsid w:val="00A44DB1"/>
    <w:rsid w:val="00A45213"/>
    <w:rsid w:val="00A45941"/>
    <w:rsid w:val="00A45D44"/>
    <w:rsid w:val="00A4630C"/>
    <w:rsid w:val="00A46706"/>
    <w:rsid w:val="00A46723"/>
    <w:rsid w:val="00A4689F"/>
    <w:rsid w:val="00A46BEE"/>
    <w:rsid w:val="00A46DB2"/>
    <w:rsid w:val="00A473F3"/>
    <w:rsid w:val="00A477F9"/>
    <w:rsid w:val="00A478D1"/>
    <w:rsid w:val="00A47C0A"/>
    <w:rsid w:val="00A50121"/>
    <w:rsid w:val="00A503B4"/>
    <w:rsid w:val="00A5102C"/>
    <w:rsid w:val="00A51535"/>
    <w:rsid w:val="00A51855"/>
    <w:rsid w:val="00A51A14"/>
    <w:rsid w:val="00A51BD1"/>
    <w:rsid w:val="00A51F54"/>
    <w:rsid w:val="00A51FA9"/>
    <w:rsid w:val="00A522D1"/>
    <w:rsid w:val="00A52FD7"/>
    <w:rsid w:val="00A53051"/>
    <w:rsid w:val="00A5336A"/>
    <w:rsid w:val="00A53D2B"/>
    <w:rsid w:val="00A541B1"/>
    <w:rsid w:val="00A5429A"/>
    <w:rsid w:val="00A54730"/>
    <w:rsid w:val="00A54CF4"/>
    <w:rsid w:val="00A567F0"/>
    <w:rsid w:val="00A56824"/>
    <w:rsid w:val="00A56C32"/>
    <w:rsid w:val="00A56D22"/>
    <w:rsid w:val="00A56D50"/>
    <w:rsid w:val="00A57A3D"/>
    <w:rsid w:val="00A57E3F"/>
    <w:rsid w:val="00A607C1"/>
    <w:rsid w:val="00A60CCE"/>
    <w:rsid w:val="00A60F5D"/>
    <w:rsid w:val="00A61BFD"/>
    <w:rsid w:val="00A61E09"/>
    <w:rsid w:val="00A633AD"/>
    <w:rsid w:val="00A63571"/>
    <w:rsid w:val="00A6368F"/>
    <w:rsid w:val="00A636C5"/>
    <w:rsid w:val="00A639E8"/>
    <w:rsid w:val="00A65175"/>
    <w:rsid w:val="00A653AE"/>
    <w:rsid w:val="00A65424"/>
    <w:rsid w:val="00A65545"/>
    <w:rsid w:val="00A65547"/>
    <w:rsid w:val="00A6589B"/>
    <w:rsid w:val="00A65CBF"/>
    <w:rsid w:val="00A65D1B"/>
    <w:rsid w:val="00A66294"/>
    <w:rsid w:val="00A6660C"/>
    <w:rsid w:val="00A66AAD"/>
    <w:rsid w:val="00A66D91"/>
    <w:rsid w:val="00A67600"/>
    <w:rsid w:val="00A679AE"/>
    <w:rsid w:val="00A67E02"/>
    <w:rsid w:val="00A711C6"/>
    <w:rsid w:val="00A7131C"/>
    <w:rsid w:val="00A713F0"/>
    <w:rsid w:val="00A71A36"/>
    <w:rsid w:val="00A71B48"/>
    <w:rsid w:val="00A71ED0"/>
    <w:rsid w:val="00A71F18"/>
    <w:rsid w:val="00A728AE"/>
    <w:rsid w:val="00A736D9"/>
    <w:rsid w:val="00A737A4"/>
    <w:rsid w:val="00A73D91"/>
    <w:rsid w:val="00A740DB"/>
    <w:rsid w:val="00A74134"/>
    <w:rsid w:val="00A743AA"/>
    <w:rsid w:val="00A75169"/>
    <w:rsid w:val="00A75DDF"/>
    <w:rsid w:val="00A75FC3"/>
    <w:rsid w:val="00A76433"/>
    <w:rsid w:val="00A77683"/>
    <w:rsid w:val="00A779DF"/>
    <w:rsid w:val="00A8028D"/>
    <w:rsid w:val="00A804FC"/>
    <w:rsid w:val="00A80563"/>
    <w:rsid w:val="00A80E64"/>
    <w:rsid w:val="00A80F75"/>
    <w:rsid w:val="00A8168E"/>
    <w:rsid w:val="00A81AD6"/>
    <w:rsid w:val="00A82106"/>
    <w:rsid w:val="00A82373"/>
    <w:rsid w:val="00A824F6"/>
    <w:rsid w:val="00A8256F"/>
    <w:rsid w:val="00A8272C"/>
    <w:rsid w:val="00A82AA1"/>
    <w:rsid w:val="00A82C7D"/>
    <w:rsid w:val="00A82E36"/>
    <w:rsid w:val="00A83199"/>
    <w:rsid w:val="00A832FF"/>
    <w:rsid w:val="00A836B9"/>
    <w:rsid w:val="00A839FD"/>
    <w:rsid w:val="00A83C20"/>
    <w:rsid w:val="00A83FBD"/>
    <w:rsid w:val="00A844CD"/>
    <w:rsid w:val="00A84534"/>
    <w:rsid w:val="00A85045"/>
    <w:rsid w:val="00A85B0B"/>
    <w:rsid w:val="00A85DCE"/>
    <w:rsid w:val="00A86195"/>
    <w:rsid w:val="00A867E9"/>
    <w:rsid w:val="00A8681D"/>
    <w:rsid w:val="00A86C23"/>
    <w:rsid w:val="00A86D92"/>
    <w:rsid w:val="00A86FDF"/>
    <w:rsid w:val="00A879F9"/>
    <w:rsid w:val="00A87AD5"/>
    <w:rsid w:val="00A902A1"/>
    <w:rsid w:val="00A90516"/>
    <w:rsid w:val="00A9078A"/>
    <w:rsid w:val="00A9082B"/>
    <w:rsid w:val="00A909FF"/>
    <w:rsid w:val="00A90AA0"/>
    <w:rsid w:val="00A91839"/>
    <w:rsid w:val="00A9196B"/>
    <w:rsid w:val="00A91A67"/>
    <w:rsid w:val="00A92FA6"/>
    <w:rsid w:val="00A93425"/>
    <w:rsid w:val="00A934D1"/>
    <w:rsid w:val="00A93DDC"/>
    <w:rsid w:val="00A93FF7"/>
    <w:rsid w:val="00A9439A"/>
    <w:rsid w:val="00A94577"/>
    <w:rsid w:val="00A94AEF"/>
    <w:rsid w:val="00A94D1E"/>
    <w:rsid w:val="00A9587C"/>
    <w:rsid w:val="00A95A52"/>
    <w:rsid w:val="00A95FA0"/>
    <w:rsid w:val="00A960EC"/>
    <w:rsid w:val="00A96445"/>
    <w:rsid w:val="00A966E5"/>
    <w:rsid w:val="00A96DF8"/>
    <w:rsid w:val="00A96E87"/>
    <w:rsid w:val="00A972E1"/>
    <w:rsid w:val="00A97A38"/>
    <w:rsid w:val="00A97C39"/>
    <w:rsid w:val="00A97CA8"/>
    <w:rsid w:val="00A97EDB"/>
    <w:rsid w:val="00AA026A"/>
    <w:rsid w:val="00AA0804"/>
    <w:rsid w:val="00AA0AEE"/>
    <w:rsid w:val="00AA0CDE"/>
    <w:rsid w:val="00AA1864"/>
    <w:rsid w:val="00AA1A0B"/>
    <w:rsid w:val="00AA227B"/>
    <w:rsid w:val="00AA23F9"/>
    <w:rsid w:val="00AA250C"/>
    <w:rsid w:val="00AA262A"/>
    <w:rsid w:val="00AA285C"/>
    <w:rsid w:val="00AA2DE2"/>
    <w:rsid w:val="00AA3683"/>
    <w:rsid w:val="00AA36E3"/>
    <w:rsid w:val="00AA4323"/>
    <w:rsid w:val="00AA45C0"/>
    <w:rsid w:val="00AA4CD8"/>
    <w:rsid w:val="00AA51B0"/>
    <w:rsid w:val="00AA564B"/>
    <w:rsid w:val="00AA5CB1"/>
    <w:rsid w:val="00AA5D87"/>
    <w:rsid w:val="00AA5F0D"/>
    <w:rsid w:val="00AA5F5E"/>
    <w:rsid w:val="00AA6296"/>
    <w:rsid w:val="00AA660D"/>
    <w:rsid w:val="00AA6911"/>
    <w:rsid w:val="00AA6B50"/>
    <w:rsid w:val="00AA7080"/>
    <w:rsid w:val="00AA7B95"/>
    <w:rsid w:val="00AB029F"/>
    <w:rsid w:val="00AB03BA"/>
    <w:rsid w:val="00AB0B06"/>
    <w:rsid w:val="00AB101F"/>
    <w:rsid w:val="00AB12D5"/>
    <w:rsid w:val="00AB190E"/>
    <w:rsid w:val="00AB1BCE"/>
    <w:rsid w:val="00AB2578"/>
    <w:rsid w:val="00AB2B14"/>
    <w:rsid w:val="00AB2E98"/>
    <w:rsid w:val="00AB338C"/>
    <w:rsid w:val="00AB37C3"/>
    <w:rsid w:val="00AB47F7"/>
    <w:rsid w:val="00AB4F7A"/>
    <w:rsid w:val="00AB5CDA"/>
    <w:rsid w:val="00AB6227"/>
    <w:rsid w:val="00AB6616"/>
    <w:rsid w:val="00AB6822"/>
    <w:rsid w:val="00AB68A1"/>
    <w:rsid w:val="00AB696F"/>
    <w:rsid w:val="00AB736D"/>
    <w:rsid w:val="00AC013F"/>
    <w:rsid w:val="00AC02CC"/>
    <w:rsid w:val="00AC0312"/>
    <w:rsid w:val="00AC0C0B"/>
    <w:rsid w:val="00AC0F83"/>
    <w:rsid w:val="00AC1047"/>
    <w:rsid w:val="00AC12EA"/>
    <w:rsid w:val="00AC1375"/>
    <w:rsid w:val="00AC15D8"/>
    <w:rsid w:val="00AC1A76"/>
    <w:rsid w:val="00AC20CA"/>
    <w:rsid w:val="00AC2696"/>
    <w:rsid w:val="00AC33FC"/>
    <w:rsid w:val="00AC3869"/>
    <w:rsid w:val="00AC3F64"/>
    <w:rsid w:val="00AC3FCB"/>
    <w:rsid w:val="00AC4184"/>
    <w:rsid w:val="00AC4765"/>
    <w:rsid w:val="00AC4B8F"/>
    <w:rsid w:val="00AC4DFC"/>
    <w:rsid w:val="00AC4E03"/>
    <w:rsid w:val="00AC5161"/>
    <w:rsid w:val="00AC5398"/>
    <w:rsid w:val="00AC5787"/>
    <w:rsid w:val="00AC5AC1"/>
    <w:rsid w:val="00AC5CA9"/>
    <w:rsid w:val="00AC5CF5"/>
    <w:rsid w:val="00AC60C5"/>
    <w:rsid w:val="00AC6186"/>
    <w:rsid w:val="00AC64DA"/>
    <w:rsid w:val="00AC7C06"/>
    <w:rsid w:val="00AD00EA"/>
    <w:rsid w:val="00AD0110"/>
    <w:rsid w:val="00AD03A6"/>
    <w:rsid w:val="00AD07F5"/>
    <w:rsid w:val="00AD1081"/>
    <w:rsid w:val="00AD10BE"/>
    <w:rsid w:val="00AD13CC"/>
    <w:rsid w:val="00AD1908"/>
    <w:rsid w:val="00AD1C79"/>
    <w:rsid w:val="00AD2337"/>
    <w:rsid w:val="00AD2395"/>
    <w:rsid w:val="00AD266A"/>
    <w:rsid w:val="00AD2A1E"/>
    <w:rsid w:val="00AD305A"/>
    <w:rsid w:val="00AD305C"/>
    <w:rsid w:val="00AD3295"/>
    <w:rsid w:val="00AD32FD"/>
    <w:rsid w:val="00AD3607"/>
    <w:rsid w:val="00AD398B"/>
    <w:rsid w:val="00AD3F10"/>
    <w:rsid w:val="00AD4BA5"/>
    <w:rsid w:val="00AD4E1B"/>
    <w:rsid w:val="00AD549E"/>
    <w:rsid w:val="00AD5663"/>
    <w:rsid w:val="00AD5C87"/>
    <w:rsid w:val="00AD6093"/>
    <w:rsid w:val="00AD6425"/>
    <w:rsid w:val="00AD6BBF"/>
    <w:rsid w:val="00AD70F0"/>
    <w:rsid w:val="00AD7760"/>
    <w:rsid w:val="00AD7852"/>
    <w:rsid w:val="00AD78E0"/>
    <w:rsid w:val="00AD7D64"/>
    <w:rsid w:val="00AE08C7"/>
    <w:rsid w:val="00AE0C17"/>
    <w:rsid w:val="00AE0F12"/>
    <w:rsid w:val="00AE12AC"/>
    <w:rsid w:val="00AE1553"/>
    <w:rsid w:val="00AE196F"/>
    <w:rsid w:val="00AE1ECD"/>
    <w:rsid w:val="00AE2729"/>
    <w:rsid w:val="00AE27D8"/>
    <w:rsid w:val="00AE2A3C"/>
    <w:rsid w:val="00AE2FA7"/>
    <w:rsid w:val="00AE3153"/>
    <w:rsid w:val="00AE3393"/>
    <w:rsid w:val="00AE33E5"/>
    <w:rsid w:val="00AE37F1"/>
    <w:rsid w:val="00AE3CDE"/>
    <w:rsid w:val="00AE4129"/>
    <w:rsid w:val="00AE43AC"/>
    <w:rsid w:val="00AE45BC"/>
    <w:rsid w:val="00AE45EF"/>
    <w:rsid w:val="00AE48F1"/>
    <w:rsid w:val="00AE4AF5"/>
    <w:rsid w:val="00AE4C36"/>
    <w:rsid w:val="00AE4FE4"/>
    <w:rsid w:val="00AE509A"/>
    <w:rsid w:val="00AE536D"/>
    <w:rsid w:val="00AE5768"/>
    <w:rsid w:val="00AE5A88"/>
    <w:rsid w:val="00AE5B79"/>
    <w:rsid w:val="00AE5CF3"/>
    <w:rsid w:val="00AE5DE8"/>
    <w:rsid w:val="00AE5FA1"/>
    <w:rsid w:val="00AE713B"/>
    <w:rsid w:val="00AE7FF9"/>
    <w:rsid w:val="00AF093A"/>
    <w:rsid w:val="00AF0AD3"/>
    <w:rsid w:val="00AF0ED5"/>
    <w:rsid w:val="00AF1190"/>
    <w:rsid w:val="00AF1642"/>
    <w:rsid w:val="00AF1977"/>
    <w:rsid w:val="00AF2219"/>
    <w:rsid w:val="00AF2735"/>
    <w:rsid w:val="00AF33C1"/>
    <w:rsid w:val="00AF372D"/>
    <w:rsid w:val="00AF38DC"/>
    <w:rsid w:val="00AF3DF3"/>
    <w:rsid w:val="00AF4D53"/>
    <w:rsid w:val="00AF50E0"/>
    <w:rsid w:val="00AF50E5"/>
    <w:rsid w:val="00AF57DC"/>
    <w:rsid w:val="00AF580F"/>
    <w:rsid w:val="00AF5DF7"/>
    <w:rsid w:val="00AF5F3D"/>
    <w:rsid w:val="00AF65EA"/>
    <w:rsid w:val="00AF6652"/>
    <w:rsid w:val="00AF6766"/>
    <w:rsid w:val="00AF70BA"/>
    <w:rsid w:val="00AF72FD"/>
    <w:rsid w:val="00AF74C7"/>
    <w:rsid w:val="00AF770B"/>
    <w:rsid w:val="00B010F1"/>
    <w:rsid w:val="00B018A3"/>
    <w:rsid w:val="00B01B2F"/>
    <w:rsid w:val="00B0220A"/>
    <w:rsid w:val="00B022A1"/>
    <w:rsid w:val="00B02535"/>
    <w:rsid w:val="00B02CFB"/>
    <w:rsid w:val="00B02E18"/>
    <w:rsid w:val="00B03FC0"/>
    <w:rsid w:val="00B0414D"/>
    <w:rsid w:val="00B04C19"/>
    <w:rsid w:val="00B05834"/>
    <w:rsid w:val="00B06CFF"/>
    <w:rsid w:val="00B06EE5"/>
    <w:rsid w:val="00B06F75"/>
    <w:rsid w:val="00B0732A"/>
    <w:rsid w:val="00B074E3"/>
    <w:rsid w:val="00B07EF3"/>
    <w:rsid w:val="00B10691"/>
    <w:rsid w:val="00B10C34"/>
    <w:rsid w:val="00B1113B"/>
    <w:rsid w:val="00B12665"/>
    <w:rsid w:val="00B12D74"/>
    <w:rsid w:val="00B131E4"/>
    <w:rsid w:val="00B13771"/>
    <w:rsid w:val="00B13C34"/>
    <w:rsid w:val="00B13C7A"/>
    <w:rsid w:val="00B1458F"/>
    <w:rsid w:val="00B1466A"/>
    <w:rsid w:val="00B14872"/>
    <w:rsid w:val="00B14FCD"/>
    <w:rsid w:val="00B15011"/>
    <w:rsid w:val="00B151F4"/>
    <w:rsid w:val="00B15218"/>
    <w:rsid w:val="00B15EAC"/>
    <w:rsid w:val="00B16004"/>
    <w:rsid w:val="00B1607B"/>
    <w:rsid w:val="00B1613A"/>
    <w:rsid w:val="00B16194"/>
    <w:rsid w:val="00B1629E"/>
    <w:rsid w:val="00B16527"/>
    <w:rsid w:val="00B16738"/>
    <w:rsid w:val="00B16BE3"/>
    <w:rsid w:val="00B16D2B"/>
    <w:rsid w:val="00B16DA3"/>
    <w:rsid w:val="00B2095F"/>
    <w:rsid w:val="00B20E0C"/>
    <w:rsid w:val="00B20F33"/>
    <w:rsid w:val="00B20F96"/>
    <w:rsid w:val="00B2193D"/>
    <w:rsid w:val="00B21DD6"/>
    <w:rsid w:val="00B220A4"/>
    <w:rsid w:val="00B2252E"/>
    <w:rsid w:val="00B230BE"/>
    <w:rsid w:val="00B23366"/>
    <w:rsid w:val="00B2375E"/>
    <w:rsid w:val="00B23CF0"/>
    <w:rsid w:val="00B24226"/>
    <w:rsid w:val="00B2435F"/>
    <w:rsid w:val="00B246F3"/>
    <w:rsid w:val="00B24DB7"/>
    <w:rsid w:val="00B25158"/>
    <w:rsid w:val="00B257BD"/>
    <w:rsid w:val="00B2586C"/>
    <w:rsid w:val="00B25990"/>
    <w:rsid w:val="00B25CB1"/>
    <w:rsid w:val="00B260E5"/>
    <w:rsid w:val="00B262B6"/>
    <w:rsid w:val="00B265E3"/>
    <w:rsid w:val="00B26836"/>
    <w:rsid w:val="00B26CB3"/>
    <w:rsid w:val="00B2789A"/>
    <w:rsid w:val="00B3099B"/>
    <w:rsid w:val="00B309F9"/>
    <w:rsid w:val="00B30D69"/>
    <w:rsid w:val="00B30FE0"/>
    <w:rsid w:val="00B314C2"/>
    <w:rsid w:val="00B31B19"/>
    <w:rsid w:val="00B31C46"/>
    <w:rsid w:val="00B31C82"/>
    <w:rsid w:val="00B321FC"/>
    <w:rsid w:val="00B32473"/>
    <w:rsid w:val="00B32605"/>
    <w:rsid w:val="00B3260D"/>
    <w:rsid w:val="00B326FA"/>
    <w:rsid w:val="00B32734"/>
    <w:rsid w:val="00B32BFD"/>
    <w:rsid w:val="00B32E9E"/>
    <w:rsid w:val="00B3351C"/>
    <w:rsid w:val="00B33E25"/>
    <w:rsid w:val="00B34257"/>
    <w:rsid w:val="00B3478D"/>
    <w:rsid w:val="00B34D22"/>
    <w:rsid w:val="00B34FC3"/>
    <w:rsid w:val="00B3563B"/>
    <w:rsid w:val="00B35E44"/>
    <w:rsid w:val="00B363AA"/>
    <w:rsid w:val="00B3645E"/>
    <w:rsid w:val="00B365AA"/>
    <w:rsid w:val="00B36AA6"/>
    <w:rsid w:val="00B36B9E"/>
    <w:rsid w:val="00B36DE3"/>
    <w:rsid w:val="00B37248"/>
    <w:rsid w:val="00B37D1C"/>
    <w:rsid w:val="00B40140"/>
    <w:rsid w:val="00B407EA"/>
    <w:rsid w:val="00B409FA"/>
    <w:rsid w:val="00B41BFE"/>
    <w:rsid w:val="00B42016"/>
    <w:rsid w:val="00B42087"/>
    <w:rsid w:val="00B423B1"/>
    <w:rsid w:val="00B42803"/>
    <w:rsid w:val="00B42830"/>
    <w:rsid w:val="00B42887"/>
    <w:rsid w:val="00B42C03"/>
    <w:rsid w:val="00B42F7B"/>
    <w:rsid w:val="00B43314"/>
    <w:rsid w:val="00B437A1"/>
    <w:rsid w:val="00B43BB2"/>
    <w:rsid w:val="00B44185"/>
    <w:rsid w:val="00B441B4"/>
    <w:rsid w:val="00B44456"/>
    <w:rsid w:val="00B44480"/>
    <w:rsid w:val="00B44494"/>
    <w:rsid w:val="00B44BE3"/>
    <w:rsid w:val="00B44C64"/>
    <w:rsid w:val="00B44F80"/>
    <w:rsid w:val="00B4545C"/>
    <w:rsid w:val="00B4566D"/>
    <w:rsid w:val="00B458E6"/>
    <w:rsid w:val="00B459C1"/>
    <w:rsid w:val="00B45B88"/>
    <w:rsid w:val="00B46DBD"/>
    <w:rsid w:val="00B478C5"/>
    <w:rsid w:val="00B5026C"/>
    <w:rsid w:val="00B5079C"/>
    <w:rsid w:val="00B50C6C"/>
    <w:rsid w:val="00B51376"/>
    <w:rsid w:val="00B517C8"/>
    <w:rsid w:val="00B51FCF"/>
    <w:rsid w:val="00B521F1"/>
    <w:rsid w:val="00B52300"/>
    <w:rsid w:val="00B52385"/>
    <w:rsid w:val="00B527E1"/>
    <w:rsid w:val="00B529CD"/>
    <w:rsid w:val="00B52B12"/>
    <w:rsid w:val="00B52E05"/>
    <w:rsid w:val="00B53471"/>
    <w:rsid w:val="00B53B1B"/>
    <w:rsid w:val="00B53FF6"/>
    <w:rsid w:val="00B544AA"/>
    <w:rsid w:val="00B54940"/>
    <w:rsid w:val="00B54B1B"/>
    <w:rsid w:val="00B55421"/>
    <w:rsid w:val="00B55899"/>
    <w:rsid w:val="00B55DAA"/>
    <w:rsid w:val="00B56458"/>
    <w:rsid w:val="00B56549"/>
    <w:rsid w:val="00B56DC8"/>
    <w:rsid w:val="00B5711C"/>
    <w:rsid w:val="00B57339"/>
    <w:rsid w:val="00B573C2"/>
    <w:rsid w:val="00B576B3"/>
    <w:rsid w:val="00B57784"/>
    <w:rsid w:val="00B57D21"/>
    <w:rsid w:val="00B57F6D"/>
    <w:rsid w:val="00B605CF"/>
    <w:rsid w:val="00B60855"/>
    <w:rsid w:val="00B60FF7"/>
    <w:rsid w:val="00B61436"/>
    <w:rsid w:val="00B614F0"/>
    <w:rsid w:val="00B618F0"/>
    <w:rsid w:val="00B61D2C"/>
    <w:rsid w:val="00B62197"/>
    <w:rsid w:val="00B63344"/>
    <w:rsid w:val="00B6339F"/>
    <w:rsid w:val="00B639CE"/>
    <w:rsid w:val="00B6407A"/>
    <w:rsid w:val="00B6439A"/>
    <w:rsid w:val="00B648D6"/>
    <w:rsid w:val="00B64CB3"/>
    <w:rsid w:val="00B65497"/>
    <w:rsid w:val="00B65534"/>
    <w:rsid w:val="00B6588F"/>
    <w:rsid w:val="00B65926"/>
    <w:rsid w:val="00B66108"/>
    <w:rsid w:val="00B66209"/>
    <w:rsid w:val="00B66B36"/>
    <w:rsid w:val="00B676F9"/>
    <w:rsid w:val="00B67961"/>
    <w:rsid w:val="00B67A87"/>
    <w:rsid w:val="00B67BE2"/>
    <w:rsid w:val="00B67D65"/>
    <w:rsid w:val="00B67DE9"/>
    <w:rsid w:val="00B70041"/>
    <w:rsid w:val="00B701D5"/>
    <w:rsid w:val="00B70216"/>
    <w:rsid w:val="00B70C53"/>
    <w:rsid w:val="00B713E9"/>
    <w:rsid w:val="00B71657"/>
    <w:rsid w:val="00B719BF"/>
    <w:rsid w:val="00B71A4B"/>
    <w:rsid w:val="00B71F93"/>
    <w:rsid w:val="00B71FEE"/>
    <w:rsid w:val="00B72455"/>
    <w:rsid w:val="00B724F6"/>
    <w:rsid w:val="00B727BB"/>
    <w:rsid w:val="00B73807"/>
    <w:rsid w:val="00B74238"/>
    <w:rsid w:val="00B74550"/>
    <w:rsid w:val="00B75742"/>
    <w:rsid w:val="00B758C1"/>
    <w:rsid w:val="00B759A9"/>
    <w:rsid w:val="00B75C42"/>
    <w:rsid w:val="00B76B4F"/>
    <w:rsid w:val="00B7723B"/>
    <w:rsid w:val="00B77E56"/>
    <w:rsid w:val="00B803BA"/>
    <w:rsid w:val="00B803C6"/>
    <w:rsid w:val="00B80448"/>
    <w:rsid w:val="00B8045D"/>
    <w:rsid w:val="00B80572"/>
    <w:rsid w:val="00B80DA3"/>
    <w:rsid w:val="00B814ED"/>
    <w:rsid w:val="00B817B5"/>
    <w:rsid w:val="00B817FC"/>
    <w:rsid w:val="00B81A31"/>
    <w:rsid w:val="00B81E7F"/>
    <w:rsid w:val="00B8213C"/>
    <w:rsid w:val="00B82442"/>
    <w:rsid w:val="00B82608"/>
    <w:rsid w:val="00B82678"/>
    <w:rsid w:val="00B82F18"/>
    <w:rsid w:val="00B83279"/>
    <w:rsid w:val="00B83518"/>
    <w:rsid w:val="00B838AF"/>
    <w:rsid w:val="00B8398E"/>
    <w:rsid w:val="00B839A0"/>
    <w:rsid w:val="00B83B6B"/>
    <w:rsid w:val="00B83D76"/>
    <w:rsid w:val="00B83FF8"/>
    <w:rsid w:val="00B851E2"/>
    <w:rsid w:val="00B85230"/>
    <w:rsid w:val="00B8546A"/>
    <w:rsid w:val="00B8565D"/>
    <w:rsid w:val="00B8605C"/>
    <w:rsid w:val="00B8613B"/>
    <w:rsid w:val="00B8623A"/>
    <w:rsid w:val="00B86596"/>
    <w:rsid w:val="00B866C3"/>
    <w:rsid w:val="00B86716"/>
    <w:rsid w:val="00B86BCB"/>
    <w:rsid w:val="00B86DF5"/>
    <w:rsid w:val="00B874D8"/>
    <w:rsid w:val="00B87594"/>
    <w:rsid w:val="00B8770F"/>
    <w:rsid w:val="00B87836"/>
    <w:rsid w:val="00B87D2C"/>
    <w:rsid w:val="00B90BB3"/>
    <w:rsid w:val="00B90E3D"/>
    <w:rsid w:val="00B90EE1"/>
    <w:rsid w:val="00B91A34"/>
    <w:rsid w:val="00B91BDB"/>
    <w:rsid w:val="00B91DDF"/>
    <w:rsid w:val="00B924FD"/>
    <w:rsid w:val="00B92632"/>
    <w:rsid w:val="00B928FC"/>
    <w:rsid w:val="00B92950"/>
    <w:rsid w:val="00B92B5E"/>
    <w:rsid w:val="00B930B2"/>
    <w:rsid w:val="00B9327F"/>
    <w:rsid w:val="00B93ADB"/>
    <w:rsid w:val="00B93B29"/>
    <w:rsid w:val="00B93C7B"/>
    <w:rsid w:val="00B941D9"/>
    <w:rsid w:val="00B942B4"/>
    <w:rsid w:val="00B945C5"/>
    <w:rsid w:val="00B94BC8"/>
    <w:rsid w:val="00B953CE"/>
    <w:rsid w:val="00B95B36"/>
    <w:rsid w:val="00B95F8C"/>
    <w:rsid w:val="00B965D0"/>
    <w:rsid w:val="00B9676A"/>
    <w:rsid w:val="00B967C7"/>
    <w:rsid w:val="00B96A07"/>
    <w:rsid w:val="00B96F1F"/>
    <w:rsid w:val="00B9711C"/>
    <w:rsid w:val="00B97661"/>
    <w:rsid w:val="00B97E73"/>
    <w:rsid w:val="00BA00D6"/>
    <w:rsid w:val="00BA03A0"/>
    <w:rsid w:val="00BA0457"/>
    <w:rsid w:val="00BA1525"/>
    <w:rsid w:val="00BA28C7"/>
    <w:rsid w:val="00BA29E9"/>
    <w:rsid w:val="00BA2C85"/>
    <w:rsid w:val="00BA3E84"/>
    <w:rsid w:val="00BA4425"/>
    <w:rsid w:val="00BA5522"/>
    <w:rsid w:val="00BA579A"/>
    <w:rsid w:val="00BA58F7"/>
    <w:rsid w:val="00BA5EA7"/>
    <w:rsid w:val="00BA6389"/>
    <w:rsid w:val="00BA64B3"/>
    <w:rsid w:val="00BA6666"/>
    <w:rsid w:val="00BA6BE7"/>
    <w:rsid w:val="00BA7323"/>
    <w:rsid w:val="00BA732A"/>
    <w:rsid w:val="00BA7C41"/>
    <w:rsid w:val="00BB001A"/>
    <w:rsid w:val="00BB0A20"/>
    <w:rsid w:val="00BB0A8B"/>
    <w:rsid w:val="00BB11B1"/>
    <w:rsid w:val="00BB12A0"/>
    <w:rsid w:val="00BB16C7"/>
    <w:rsid w:val="00BB1A43"/>
    <w:rsid w:val="00BB2372"/>
    <w:rsid w:val="00BB2EB5"/>
    <w:rsid w:val="00BB34A6"/>
    <w:rsid w:val="00BB35F0"/>
    <w:rsid w:val="00BB3AD9"/>
    <w:rsid w:val="00BB3B81"/>
    <w:rsid w:val="00BB3BC4"/>
    <w:rsid w:val="00BB43DA"/>
    <w:rsid w:val="00BB4752"/>
    <w:rsid w:val="00BB4ACB"/>
    <w:rsid w:val="00BB4E5F"/>
    <w:rsid w:val="00BB521B"/>
    <w:rsid w:val="00BB54F7"/>
    <w:rsid w:val="00BB59EC"/>
    <w:rsid w:val="00BB5D62"/>
    <w:rsid w:val="00BB5EF7"/>
    <w:rsid w:val="00BB5EF8"/>
    <w:rsid w:val="00BB6054"/>
    <w:rsid w:val="00BB6258"/>
    <w:rsid w:val="00BB66BD"/>
    <w:rsid w:val="00BB6870"/>
    <w:rsid w:val="00BB695F"/>
    <w:rsid w:val="00BB69BB"/>
    <w:rsid w:val="00BB6C8C"/>
    <w:rsid w:val="00BB6D4B"/>
    <w:rsid w:val="00BB6E46"/>
    <w:rsid w:val="00BB6FB2"/>
    <w:rsid w:val="00BB7024"/>
    <w:rsid w:val="00BB7680"/>
    <w:rsid w:val="00BB7776"/>
    <w:rsid w:val="00BB7871"/>
    <w:rsid w:val="00BB7CE2"/>
    <w:rsid w:val="00BB7F26"/>
    <w:rsid w:val="00BC053D"/>
    <w:rsid w:val="00BC0689"/>
    <w:rsid w:val="00BC11BD"/>
    <w:rsid w:val="00BC141B"/>
    <w:rsid w:val="00BC146A"/>
    <w:rsid w:val="00BC14A6"/>
    <w:rsid w:val="00BC19C3"/>
    <w:rsid w:val="00BC1A2F"/>
    <w:rsid w:val="00BC1D57"/>
    <w:rsid w:val="00BC2107"/>
    <w:rsid w:val="00BC22EE"/>
    <w:rsid w:val="00BC2A84"/>
    <w:rsid w:val="00BC2CB4"/>
    <w:rsid w:val="00BC36AF"/>
    <w:rsid w:val="00BC3B27"/>
    <w:rsid w:val="00BC3EB6"/>
    <w:rsid w:val="00BC4224"/>
    <w:rsid w:val="00BC4A4B"/>
    <w:rsid w:val="00BC5024"/>
    <w:rsid w:val="00BC5542"/>
    <w:rsid w:val="00BC55BA"/>
    <w:rsid w:val="00BC5735"/>
    <w:rsid w:val="00BC599E"/>
    <w:rsid w:val="00BC5A99"/>
    <w:rsid w:val="00BC5D78"/>
    <w:rsid w:val="00BC672A"/>
    <w:rsid w:val="00BC681F"/>
    <w:rsid w:val="00BC692F"/>
    <w:rsid w:val="00BC6B39"/>
    <w:rsid w:val="00BC732F"/>
    <w:rsid w:val="00BC745C"/>
    <w:rsid w:val="00BC7809"/>
    <w:rsid w:val="00BC78CD"/>
    <w:rsid w:val="00BC7958"/>
    <w:rsid w:val="00BC7A9A"/>
    <w:rsid w:val="00BD00F9"/>
    <w:rsid w:val="00BD0355"/>
    <w:rsid w:val="00BD077E"/>
    <w:rsid w:val="00BD0AA7"/>
    <w:rsid w:val="00BD1217"/>
    <w:rsid w:val="00BD1332"/>
    <w:rsid w:val="00BD204A"/>
    <w:rsid w:val="00BD234C"/>
    <w:rsid w:val="00BD24CE"/>
    <w:rsid w:val="00BD29DC"/>
    <w:rsid w:val="00BD2C31"/>
    <w:rsid w:val="00BD2C88"/>
    <w:rsid w:val="00BD2D30"/>
    <w:rsid w:val="00BD3712"/>
    <w:rsid w:val="00BD37DA"/>
    <w:rsid w:val="00BD3CD2"/>
    <w:rsid w:val="00BD3DBE"/>
    <w:rsid w:val="00BD3E35"/>
    <w:rsid w:val="00BD44C6"/>
    <w:rsid w:val="00BD44C8"/>
    <w:rsid w:val="00BD45A3"/>
    <w:rsid w:val="00BD4B0A"/>
    <w:rsid w:val="00BD525C"/>
    <w:rsid w:val="00BD63E0"/>
    <w:rsid w:val="00BD64AD"/>
    <w:rsid w:val="00BD68BC"/>
    <w:rsid w:val="00BD7040"/>
    <w:rsid w:val="00BD70CE"/>
    <w:rsid w:val="00BD7101"/>
    <w:rsid w:val="00BD75BF"/>
    <w:rsid w:val="00BD7A72"/>
    <w:rsid w:val="00BD7BFB"/>
    <w:rsid w:val="00BD7E19"/>
    <w:rsid w:val="00BD7EEB"/>
    <w:rsid w:val="00BE00E3"/>
    <w:rsid w:val="00BE03F6"/>
    <w:rsid w:val="00BE0604"/>
    <w:rsid w:val="00BE062E"/>
    <w:rsid w:val="00BE08FD"/>
    <w:rsid w:val="00BE0905"/>
    <w:rsid w:val="00BE0D1E"/>
    <w:rsid w:val="00BE1F23"/>
    <w:rsid w:val="00BE1FD6"/>
    <w:rsid w:val="00BE24F1"/>
    <w:rsid w:val="00BE3027"/>
    <w:rsid w:val="00BE32C0"/>
    <w:rsid w:val="00BE35A9"/>
    <w:rsid w:val="00BE3719"/>
    <w:rsid w:val="00BE3A4E"/>
    <w:rsid w:val="00BE4145"/>
    <w:rsid w:val="00BE4216"/>
    <w:rsid w:val="00BE42BD"/>
    <w:rsid w:val="00BE455C"/>
    <w:rsid w:val="00BE4684"/>
    <w:rsid w:val="00BE47EA"/>
    <w:rsid w:val="00BE4859"/>
    <w:rsid w:val="00BE4A19"/>
    <w:rsid w:val="00BE6EC8"/>
    <w:rsid w:val="00BE7328"/>
    <w:rsid w:val="00BE74B6"/>
    <w:rsid w:val="00BE7871"/>
    <w:rsid w:val="00BE7A2F"/>
    <w:rsid w:val="00BE7B7A"/>
    <w:rsid w:val="00BE7C0B"/>
    <w:rsid w:val="00BE7E46"/>
    <w:rsid w:val="00BF01A9"/>
    <w:rsid w:val="00BF01EE"/>
    <w:rsid w:val="00BF0263"/>
    <w:rsid w:val="00BF088A"/>
    <w:rsid w:val="00BF1250"/>
    <w:rsid w:val="00BF15E2"/>
    <w:rsid w:val="00BF168A"/>
    <w:rsid w:val="00BF1E9A"/>
    <w:rsid w:val="00BF226E"/>
    <w:rsid w:val="00BF243C"/>
    <w:rsid w:val="00BF270D"/>
    <w:rsid w:val="00BF2F5E"/>
    <w:rsid w:val="00BF33DA"/>
    <w:rsid w:val="00BF367C"/>
    <w:rsid w:val="00BF3E0D"/>
    <w:rsid w:val="00BF428C"/>
    <w:rsid w:val="00BF46F5"/>
    <w:rsid w:val="00BF4A91"/>
    <w:rsid w:val="00BF55AC"/>
    <w:rsid w:val="00BF5744"/>
    <w:rsid w:val="00BF57EF"/>
    <w:rsid w:val="00BF5932"/>
    <w:rsid w:val="00BF5CBE"/>
    <w:rsid w:val="00BF5E5C"/>
    <w:rsid w:val="00BF5FD8"/>
    <w:rsid w:val="00BF6200"/>
    <w:rsid w:val="00BF6E9E"/>
    <w:rsid w:val="00BF6F10"/>
    <w:rsid w:val="00BF742F"/>
    <w:rsid w:val="00BF76FE"/>
    <w:rsid w:val="00C002A7"/>
    <w:rsid w:val="00C00428"/>
    <w:rsid w:val="00C00703"/>
    <w:rsid w:val="00C00F4C"/>
    <w:rsid w:val="00C01369"/>
    <w:rsid w:val="00C01478"/>
    <w:rsid w:val="00C016BB"/>
    <w:rsid w:val="00C01965"/>
    <w:rsid w:val="00C01F05"/>
    <w:rsid w:val="00C0205A"/>
    <w:rsid w:val="00C02728"/>
    <w:rsid w:val="00C027F2"/>
    <w:rsid w:val="00C02952"/>
    <w:rsid w:val="00C02ED3"/>
    <w:rsid w:val="00C02FA7"/>
    <w:rsid w:val="00C0315B"/>
    <w:rsid w:val="00C031FB"/>
    <w:rsid w:val="00C03A6A"/>
    <w:rsid w:val="00C04117"/>
    <w:rsid w:val="00C04170"/>
    <w:rsid w:val="00C0425F"/>
    <w:rsid w:val="00C044EC"/>
    <w:rsid w:val="00C0516E"/>
    <w:rsid w:val="00C051ED"/>
    <w:rsid w:val="00C0541F"/>
    <w:rsid w:val="00C0549D"/>
    <w:rsid w:val="00C05909"/>
    <w:rsid w:val="00C05D9A"/>
    <w:rsid w:val="00C05EA0"/>
    <w:rsid w:val="00C061CB"/>
    <w:rsid w:val="00C0623D"/>
    <w:rsid w:val="00C0649B"/>
    <w:rsid w:val="00C06712"/>
    <w:rsid w:val="00C0682D"/>
    <w:rsid w:val="00C07613"/>
    <w:rsid w:val="00C07698"/>
    <w:rsid w:val="00C07B3D"/>
    <w:rsid w:val="00C07C41"/>
    <w:rsid w:val="00C1023E"/>
    <w:rsid w:val="00C10510"/>
    <w:rsid w:val="00C11503"/>
    <w:rsid w:val="00C11832"/>
    <w:rsid w:val="00C11BD6"/>
    <w:rsid w:val="00C11D58"/>
    <w:rsid w:val="00C11DC7"/>
    <w:rsid w:val="00C123A1"/>
    <w:rsid w:val="00C1243D"/>
    <w:rsid w:val="00C12465"/>
    <w:rsid w:val="00C12BF6"/>
    <w:rsid w:val="00C136FF"/>
    <w:rsid w:val="00C13C22"/>
    <w:rsid w:val="00C13DE3"/>
    <w:rsid w:val="00C14134"/>
    <w:rsid w:val="00C1514E"/>
    <w:rsid w:val="00C151A5"/>
    <w:rsid w:val="00C15EB1"/>
    <w:rsid w:val="00C165AE"/>
    <w:rsid w:val="00C1674C"/>
    <w:rsid w:val="00C16843"/>
    <w:rsid w:val="00C169F4"/>
    <w:rsid w:val="00C17772"/>
    <w:rsid w:val="00C177DF"/>
    <w:rsid w:val="00C17BF0"/>
    <w:rsid w:val="00C17DA7"/>
    <w:rsid w:val="00C205B2"/>
    <w:rsid w:val="00C2090D"/>
    <w:rsid w:val="00C20D7E"/>
    <w:rsid w:val="00C211AC"/>
    <w:rsid w:val="00C21590"/>
    <w:rsid w:val="00C2160E"/>
    <w:rsid w:val="00C21A46"/>
    <w:rsid w:val="00C2248C"/>
    <w:rsid w:val="00C22644"/>
    <w:rsid w:val="00C22CBD"/>
    <w:rsid w:val="00C22E52"/>
    <w:rsid w:val="00C239AE"/>
    <w:rsid w:val="00C23AF6"/>
    <w:rsid w:val="00C23C36"/>
    <w:rsid w:val="00C25549"/>
    <w:rsid w:val="00C2573B"/>
    <w:rsid w:val="00C25986"/>
    <w:rsid w:val="00C25A2D"/>
    <w:rsid w:val="00C25B0C"/>
    <w:rsid w:val="00C25CA6"/>
    <w:rsid w:val="00C25FF5"/>
    <w:rsid w:val="00C2670A"/>
    <w:rsid w:val="00C26EA0"/>
    <w:rsid w:val="00C26F37"/>
    <w:rsid w:val="00C27931"/>
    <w:rsid w:val="00C27A28"/>
    <w:rsid w:val="00C300BE"/>
    <w:rsid w:val="00C306D2"/>
    <w:rsid w:val="00C3082B"/>
    <w:rsid w:val="00C30CA7"/>
    <w:rsid w:val="00C30EBE"/>
    <w:rsid w:val="00C30F9E"/>
    <w:rsid w:val="00C3108C"/>
    <w:rsid w:val="00C31122"/>
    <w:rsid w:val="00C3116F"/>
    <w:rsid w:val="00C31836"/>
    <w:rsid w:val="00C31D89"/>
    <w:rsid w:val="00C31E34"/>
    <w:rsid w:val="00C31ECB"/>
    <w:rsid w:val="00C31EE5"/>
    <w:rsid w:val="00C321B6"/>
    <w:rsid w:val="00C32392"/>
    <w:rsid w:val="00C32537"/>
    <w:rsid w:val="00C32766"/>
    <w:rsid w:val="00C327D5"/>
    <w:rsid w:val="00C32A1A"/>
    <w:rsid w:val="00C32BB4"/>
    <w:rsid w:val="00C32BBE"/>
    <w:rsid w:val="00C32D73"/>
    <w:rsid w:val="00C32E3D"/>
    <w:rsid w:val="00C33059"/>
    <w:rsid w:val="00C3333B"/>
    <w:rsid w:val="00C3347B"/>
    <w:rsid w:val="00C3371D"/>
    <w:rsid w:val="00C339B8"/>
    <w:rsid w:val="00C33AD4"/>
    <w:rsid w:val="00C3444A"/>
    <w:rsid w:val="00C3473A"/>
    <w:rsid w:val="00C34FED"/>
    <w:rsid w:val="00C356DA"/>
    <w:rsid w:val="00C36AA7"/>
    <w:rsid w:val="00C36DD3"/>
    <w:rsid w:val="00C36E3E"/>
    <w:rsid w:val="00C372F3"/>
    <w:rsid w:val="00C37960"/>
    <w:rsid w:val="00C37BDC"/>
    <w:rsid w:val="00C37EA5"/>
    <w:rsid w:val="00C37F95"/>
    <w:rsid w:val="00C40C0A"/>
    <w:rsid w:val="00C411C1"/>
    <w:rsid w:val="00C41424"/>
    <w:rsid w:val="00C41B7E"/>
    <w:rsid w:val="00C41D59"/>
    <w:rsid w:val="00C42BA4"/>
    <w:rsid w:val="00C42C1D"/>
    <w:rsid w:val="00C43134"/>
    <w:rsid w:val="00C4438C"/>
    <w:rsid w:val="00C4486B"/>
    <w:rsid w:val="00C449EE"/>
    <w:rsid w:val="00C44B55"/>
    <w:rsid w:val="00C44C43"/>
    <w:rsid w:val="00C45222"/>
    <w:rsid w:val="00C464F9"/>
    <w:rsid w:val="00C4670A"/>
    <w:rsid w:val="00C4673E"/>
    <w:rsid w:val="00C46A00"/>
    <w:rsid w:val="00C46AA2"/>
    <w:rsid w:val="00C47759"/>
    <w:rsid w:val="00C477AA"/>
    <w:rsid w:val="00C47901"/>
    <w:rsid w:val="00C47A65"/>
    <w:rsid w:val="00C47AAF"/>
    <w:rsid w:val="00C47F20"/>
    <w:rsid w:val="00C50A95"/>
    <w:rsid w:val="00C50C45"/>
    <w:rsid w:val="00C50D49"/>
    <w:rsid w:val="00C514EB"/>
    <w:rsid w:val="00C51578"/>
    <w:rsid w:val="00C517D6"/>
    <w:rsid w:val="00C51ED4"/>
    <w:rsid w:val="00C52131"/>
    <w:rsid w:val="00C5286A"/>
    <w:rsid w:val="00C52909"/>
    <w:rsid w:val="00C52B1E"/>
    <w:rsid w:val="00C53682"/>
    <w:rsid w:val="00C5370B"/>
    <w:rsid w:val="00C53A50"/>
    <w:rsid w:val="00C53FD9"/>
    <w:rsid w:val="00C5407F"/>
    <w:rsid w:val="00C5414E"/>
    <w:rsid w:val="00C54A93"/>
    <w:rsid w:val="00C54F34"/>
    <w:rsid w:val="00C55070"/>
    <w:rsid w:val="00C5510E"/>
    <w:rsid w:val="00C55128"/>
    <w:rsid w:val="00C5514D"/>
    <w:rsid w:val="00C56063"/>
    <w:rsid w:val="00C56507"/>
    <w:rsid w:val="00C5713C"/>
    <w:rsid w:val="00C574A0"/>
    <w:rsid w:val="00C57B29"/>
    <w:rsid w:val="00C57DD8"/>
    <w:rsid w:val="00C6009E"/>
    <w:rsid w:val="00C604A5"/>
    <w:rsid w:val="00C6067D"/>
    <w:rsid w:val="00C60C78"/>
    <w:rsid w:val="00C612C7"/>
    <w:rsid w:val="00C6145C"/>
    <w:rsid w:val="00C61598"/>
    <w:rsid w:val="00C61D1F"/>
    <w:rsid w:val="00C61FD7"/>
    <w:rsid w:val="00C62253"/>
    <w:rsid w:val="00C6283E"/>
    <w:rsid w:val="00C62956"/>
    <w:rsid w:val="00C62E27"/>
    <w:rsid w:val="00C63819"/>
    <w:rsid w:val="00C63FF6"/>
    <w:rsid w:val="00C6457F"/>
    <w:rsid w:val="00C64638"/>
    <w:rsid w:val="00C65043"/>
    <w:rsid w:val="00C6521F"/>
    <w:rsid w:val="00C654CE"/>
    <w:rsid w:val="00C656D9"/>
    <w:rsid w:val="00C65ECD"/>
    <w:rsid w:val="00C66CE9"/>
    <w:rsid w:val="00C66F4F"/>
    <w:rsid w:val="00C670FC"/>
    <w:rsid w:val="00C6739E"/>
    <w:rsid w:val="00C675D7"/>
    <w:rsid w:val="00C676A8"/>
    <w:rsid w:val="00C67CBF"/>
    <w:rsid w:val="00C70266"/>
    <w:rsid w:val="00C70986"/>
    <w:rsid w:val="00C709DC"/>
    <w:rsid w:val="00C70B74"/>
    <w:rsid w:val="00C70FCB"/>
    <w:rsid w:val="00C71979"/>
    <w:rsid w:val="00C72B6B"/>
    <w:rsid w:val="00C72DA3"/>
    <w:rsid w:val="00C72FC5"/>
    <w:rsid w:val="00C7315F"/>
    <w:rsid w:val="00C73439"/>
    <w:rsid w:val="00C7353C"/>
    <w:rsid w:val="00C735BA"/>
    <w:rsid w:val="00C737D2"/>
    <w:rsid w:val="00C73F35"/>
    <w:rsid w:val="00C7456D"/>
    <w:rsid w:val="00C74982"/>
    <w:rsid w:val="00C74CFC"/>
    <w:rsid w:val="00C74E06"/>
    <w:rsid w:val="00C7511E"/>
    <w:rsid w:val="00C75581"/>
    <w:rsid w:val="00C760FE"/>
    <w:rsid w:val="00C76343"/>
    <w:rsid w:val="00C767ED"/>
    <w:rsid w:val="00C76869"/>
    <w:rsid w:val="00C7688F"/>
    <w:rsid w:val="00C77753"/>
    <w:rsid w:val="00C77D94"/>
    <w:rsid w:val="00C801B1"/>
    <w:rsid w:val="00C80219"/>
    <w:rsid w:val="00C803EB"/>
    <w:rsid w:val="00C80417"/>
    <w:rsid w:val="00C80BA7"/>
    <w:rsid w:val="00C81E9B"/>
    <w:rsid w:val="00C82348"/>
    <w:rsid w:val="00C823E3"/>
    <w:rsid w:val="00C82644"/>
    <w:rsid w:val="00C82960"/>
    <w:rsid w:val="00C82E45"/>
    <w:rsid w:val="00C83120"/>
    <w:rsid w:val="00C8327F"/>
    <w:rsid w:val="00C835CC"/>
    <w:rsid w:val="00C83B18"/>
    <w:rsid w:val="00C83E0F"/>
    <w:rsid w:val="00C8468A"/>
    <w:rsid w:val="00C84A5F"/>
    <w:rsid w:val="00C85065"/>
    <w:rsid w:val="00C857B3"/>
    <w:rsid w:val="00C85E15"/>
    <w:rsid w:val="00C85F26"/>
    <w:rsid w:val="00C8614F"/>
    <w:rsid w:val="00C86190"/>
    <w:rsid w:val="00C86881"/>
    <w:rsid w:val="00C874E9"/>
    <w:rsid w:val="00C8780A"/>
    <w:rsid w:val="00C87B48"/>
    <w:rsid w:val="00C87EAD"/>
    <w:rsid w:val="00C87F71"/>
    <w:rsid w:val="00C9015F"/>
    <w:rsid w:val="00C90376"/>
    <w:rsid w:val="00C9044B"/>
    <w:rsid w:val="00C90639"/>
    <w:rsid w:val="00C90D4A"/>
    <w:rsid w:val="00C9121C"/>
    <w:rsid w:val="00C91559"/>
    <w:rsid w:val="00C9174C"/>
    <w:rsid w:val="00C91E2B"/>
    <w:rsid w:val="00C9357F"/>
    <w:rsid w:val="00C94820"/>
    <w:rsid w:val="00C948D3"/>
    <w:rsid w:val="00C94A09"/>
    <w:rsid w:val="00C94D0E"/>
    <w:rsid w:val="00C94ED4"/>
    <w:rsid w:val="00C94F35"/>
    <w:rsid w:val="00C95203"/>
    <w:rsid w:val="00C952A6"/>
    <w:rsid w:val="00C95909"/>
    <w:rsid w:val="00C95DFD"/>
    <w:rsid w:val="00C95E1E"/>
    <w:rsid w:val="00C9619F"/>
    <w:rsid w:val="00C96255"/>
    <w:rsid w:val="00C963BF"/>
    <w:rsid w:val="00C96406"/>
    <w:rsid w:val="00C964EE"/>
    <w:rsid w:val="00C9651C"/>
    <w:rsid w:val="00C975E5"/>
    <w:rsid w:val="00C979AD"/>
    <w:rsid w:val="00C97B6B"/>
    <w:rsid w:val="00C97C3D"/>
    <w:rsid w:val="00CA0FFE"/>
    <w:rsid w:val="00CA12F6"/>
    <w:rsid w:val="00CA176F"/>
    <w:rsid w:val="00CA189C"/>
    <w:rsid w:val="00CA1F62"/>
    <w:rsid w:val="00CA2A58"/>
    <w:rsid w:val="00CA2C71"/>
    <w:rsid w:val="00CA2D22"/>
    <w:rsid w:val="00CA317B"/>
    <w:rsid w:val="00CA34DA"/>
    <w:rsid w:val="00CA3B3E"/>
    <w:rsid w:val="00CA3D96"/>
    <w:rsid w:val="00CA4291"/>
    <w:rsid w:val="00CA42E3"/>
    <w:rsid w:val="00CA45A2"/>
    <w:rsid w:val="00CA4BBB"/>
    <w:rsid w:val="00CA4F1B"/>
    <w:rsid w:val="00CA552B"/>
    <w:rsid w:val="00CA55EC"/>
    <w:rsid w:val="00CA573D"/>
    <w:rsid w:val="00CA591D"/>
    <w:rsid w:val="00CA5BC5"/>
    <w:rsid w:val="00CA6227"/>
    <w:rsid w:val="00CA66C0"/>
    <w:rsid w:val="00CA695E"/>
    <w:rsid w:val="00CA71B4"/>
    <w:rsid w:val="00CA7230"/>
    <w:rsid w:val="00CA73EA"/>
    <w:rsid w:val="00CA75BB"/>
    <w:rsid w:val="00CA7B2A"/>
    <w:rsid w:val="00CA7B34"/>
    <w:rsid w:val="00CA7BF9"/>
    <w:rsid w:val="00CB06A9"/>
    <w:rsid w:val="00CB144F"/>
    <w:rsid w:val="00CB1B77"/>
    <w:rsid w:val="00CB1F87"/>
    <w:rsid w:val="00CB2150"/>
    <w:rsid w:val="00CB33F6"/>
    <w:rsid w:val="00CB35A0"/>
    <w:rsid w:val="00CB38AA"/>
    <w:rsid w:val="00CB3CF2"/>
    <w:rsid w:val="00CB427D"/>
    <w:rsid w:val="00CB4EF3"/>
    <w:rsid w:val="00CB5468"/>
    <w:rsid w:val="00CB571B"/>
    <w:rsid w:val="00CB5841"/>
    <w:rsid w:val="00CB5D62"/>
    <w:rsid w:val="00CB5EC8"/>
    <w:rsid w:val="00CB604D"/>
    <w:rsid w:val="00CB69C2"/>
    <w:rsid w:val="00CB7181"/>
    <w:rsid w:val="00CB71F8"/>
    <w:rsid w:val="00CB74A8"/>
    <w:rsid w:val="00CC0239"/>
    <w:rsid w:val="00CC0629"/>
    <w:rsid w:val="00CC0779"/>
    <w:rsid w:val="00CC103D"/>
    <w:rsid w:val="00CC1396"/>
    <w:rsid w:val="00CC1668"/>
    <w:rsid w:val="00CC168F"/>
    <w:rsid w:val="00CC1A94"/>
    <w:rsid w:val="00CC1B2C"/>
    <w:rsid w:val="00CC1C91"/>
    <w:rsid w:val="00CC2130"/>
    <w:rsid w:val="00CC237F"/>
    <w:rsid w:val="00CC23D0"/>
    <w:rsid w:val="00CC2420"/>
    <w:rsid w:val="00CC25A5"/>
    <w:rsid w:val="00CC269A"/>
    <w:rsid w:val="00CC2974"/>
    <w:rsid w:val="00CC2FCA"/>
    <w:rsid w:val="00CC32F9"/>
    <w:rsid w:val="00CC33FE"/>
    <w:rsid w:val="00CC3627"/>
    <w:rsid w:val="00CC3CDC"/>
    <w:rsid w:val="00CC3ED8"/>
    <w:rsid w:val="00CC4543"/>
    <w:rsid w:val="00CC4569"/>
    <w:rsid w:val="00CC4D69"/>
    <w:rsid w:val="00CC50C8"/>
    <w:rsid w:val="00CC55D7"/>
    <w:rsid w:val="00CC55FA"/>
    <w:rsid w:val="00CC57A0"/>
    <w:rsid w:val="00CC5BD7"/>
    <w:rsid w:val="00CC6163"/>
    <w:rsid w:val="00CC63CB"/>
    <w:rsid w:val="00CC687C"/>
    <w:rsid w:val="00CC7310"/>
    <w:rsid w:val="00CC7413"/>
    <w:rsid w:val="00CC753F"/>
    <w:rsid w:val="00CC75F5"/>
    <w:rsid w:val="00CC78D1"/>
    <w:rsid w:val="00CD0CC0"/>
    <w:rsid w:val="00CD159E"/>
    <w:rsid w:val="00CD1AC5"/>
    <w:rsid w:val="00CD1B4D"/>
    <w:rsid w:val="00CD2346"/>
    <w:rsid w:val="00CD2619"/>
    <w:rsid w:val="00CD2661"/>
    <w:rsid w:val="00CD269A"/>
    <w:rsid w:val="00CD2EE6"/>
    <w:rsid w:val="00CD3036"/>
    <w:rsid w:val="00CD310B"/>
    <w:rsid w:val="00CD3318"/>
    <w:rsid w:val="00CD3860"/>
    <w:rsid w:val="00CD415F"/>
    <w:rsid w:val="00CD4305"/>
    <w:rsid w:val="00CD4619"/>
    <w:rsid w:val="00CD4934"/>
    <w:rsid w:val="00CD5191"/>
    <w:rsid w:val="00CD5BE2"/>
    <w:rsid w:val="00CD66A3"/>
    <w:rsid w:val="00CD73F7"/>
    <w:rsid w:val="00CD7B3D"/>
    <w:rsid w:val="00CD7E07"/>
    <w:rsid w:val="00CD7EE1"/>
    <w:rsid w:val="00CE03D8"/>
    <w:rsid w:val="00CE047E"/>
    <w:rsid w:val="00CE04DA"/>
    <w:rsid w:val="00CE116C"/>
    <w:rsid w:val="00CE1490"/>
    <w:rsid w:val="00CE162C"/>
    <w:rsid w:val="00CE1ED1"/>
    <w:rsid w:val="00CE1F1E"/>
    <w:rsid w:val="00CE273A"/>
    <w:rsid w:val="00CE2F35"/>
    <w:rsid w:val="00CE31B4"/>
    <w:rsid w:val="00CE332E"/>
    <w:rsid w:val="00CE33EE"/>
    <w:rsid w:val="00CE380B"/>
    <w:rsid w:val="00CE38B3"/>
    <w:rsid w:val="00CE3FC5"/>
    <w:rsid w:val="00CE3FFF"/>
    <w:rsid w:val="00CE420C"/>
    <w:rsid w:val="00CE425E"/>
    <w:rsid w:val="00CE427B"/>
    <w:rsid w:val="00CE428B"/>
    <w:rsid w:val="00CE583B"/>
    <w:rsid w:val="00CE5A86"/>
    <w:rsid w:val="00CE5DF0"/>
    <w:rsid w:val="00CE601E"/>
    <w:rsid w:val="00CE66A3"/>
    <w:rsid w:val="00CE6802"/>
    <w:rsid w:val="00CE68E6"/>
    <w:rsid w:val="00CE69D3"/>
    <w:rsid w:val="00CE6E2A"/>
    <w:rsid w:val="00CE6F09"/>
    <w:rsid w:val="00CE725F"/>
    <w:rsid w:val="00CE74C9"/>
    <w:rsid w:val="00CE7509"/>
    <w:rsid w:val="00CE7579"/>
    <w:rsid w:val="00CE7CD1"/>
    <w:rsid w:val="00CF059D"/>
    <w:rsid w:val="00CF076E"/>
    <w:rsid w:val="00CF0AC1"/>
    <w:rsid w:val="00CF0F57"/>
    <w:rsid w:val="00CF1D51"/>
    <w:rsid w:val="00CF1E70"/>
    <w:rsid w:val="00CF1EB2"/>
    <w:rsid w:val="00CF2075"/>
    <w:rsid w:val="00CF21D8"/>
    <w:rsid w:val="00CF2520"/>
    <w:rsid w:val="00CF2874"/>
    <w:rsid w:val="00CF2CBE"/>
    <w:rsid w:val="00CF2FB3"/>
    <w:rsid w:val="00CF3338"/>
    <w:rsid w:val="00CF36C0"/>
    <w:rsid w:val="00CF399C"/>
    <w:rsid w:val="00CF433C"/>
    <w:rsid w:val="00CF44CA"/>
    <w:rsid w:val="00CF45A2"/>
    <w:rsid w:val="00CF4610"/>
    <w:rsid w:val="00CF488A"/>
    <w:rsid w:val="00CF4A90"/>
    <w:rsid w:val="00CF547C"/>
    <w:rsid w:val="00CF5693"/>
    <w:rsid w:val="00CF58E7"/>
    <w:rsid w:val="00CF5C85"/>
    <w:rsid w:val="00CF640A"/>
    <w:rsid w:val="00CF6898"/>
    <w:rsid w:val="00CF6A13"/>
    <w:rsid w:val="00CF6ACA"/>
    <w:rsid w:val="00CF6DEA"/>
    <w:rsid w:val="00CF701E"/>
    <w:rsid w:val="00CF7579"/>
    <w:rsid w:val="00CF779D"/>
    <w:rsid w:val="00CF7883"/>
    <w:rsid w:val="00CF78A2"/>
    <w:rsid w:val="00CF7B11"/>
    <w:rsid w:val="00CF7EB4"/>
    <w:rsid w:val="00D00444"/>
    <w:rsid w:val="00D005EC"/>
    <w:rsid w:val="00D009A8"/>
    <w:rsid w:val="00D00E5F"/>
    <w:rsid w:val="00D011A8"/>
    <w:rsid w:val="00D019E4"/>
    <w:rsid w:val="00D01B5E"/>
    <w:rsid w:val="00D01E70"/>
    <w:rsid w:val="00D02285"/>
    <w:rsid w:val="00D02442"/>
    <w:rsid w:val="00D02773"/>
    <w:rsid w:val="00D02869"/>
    <w:rsid w:val="00D033C6"/>
    <w:rsid w:val="00D034D6"/>
    <w:rsid w:val="00D03E4E"/>
    <w:rsid w:val="00D03ED4"/>
    <w:rsid w:val="00D04051"/>
    <w:rsid w:val="00D04A54"/>
    <w:rsid w:val="00D04F21"/>
    <w:rsid w:val="00D050F7"/>
    <w:rsid w:val="00D055FD"/>
    <w:rsid w:val="00D056D3"/>
    <w:rsid w:val="00D05929"/>
    <w:rsid w:val="00D05A6A"/>
    <w:rsid w:val="00D05BD2"/>
    <w:rsid w:val="00D0656B"/>
    <w:rsid w:val="00D069A8"/>
    <w:rsid w:val="00D06A15"/>
    <w:rsid w:val="00D06F85"/>
    <w:rsid w:val="00D0703E"/>
    <w:rsid w:val="00D0759A"/>
    <w:rsid w:val="00D07F38"/>
    <w:rsid w:val="00D1014F"/>
    <w:rsid w:val="00D10915"/>
    <w:rsid w:val="00D10D29"/>
    <w:rsid w:val="00D11280"/>
    <w:rsid w:val="00D11453"/>
    <w:rsid w:val="00D115CF"/>
    <w:rsid w:val="00D11BE7"/>
    <w:rsid w:val="00D12179"/>
    <w:rsid w:val="00D122D3"/>
    <w:rsid w:val="00D124B2"/>
    <w:rsid w:val="00D129B0"/>
    <w:rsid w:val="00D133D1"/>
    <w:rsid w:val="00D135E5"/>
    <w:rsid w:val="00D13702"/>
    <w:rsid w:val="00D13B7B"/>
    <w:rsid w:val="00D13C5E"/>
    <w:rsid w:val="00D140D7"/>
    <w:rsid w:val="00D1419D"/>
    <w:rsid w:val="00D141C8"/>
    <w:rsid w:val="00D14722"/>
    <w:rsid w:val="00D14DAB"/>
    <w:rsid w:val="00D15195"/>
    <w:rsid w:val="00D1521E"/>
    <w:rsid w:val="00D154E5"/>
    <w:rsid w:val="00D156C4"/>
    <w:rsid w:val="00D159C0"/>
    <w:rsid w:val="00D15E09"/>
    <w:rsid w:val="00D15E27"/>
    <w:rsid w:val="00D16149"/>
    <w:rsid w:val="00D16418"/>
    <w:rsid w:val="00D16945"/>
    <w:rsid w:val="00D16D94"/>
    <w:rsid w:val="00D1734D"/>
    <w:rsid w:val="00D17556"/>
    <w:rsid w:val="00D17B4C"/>
    <w:rsid w:val="00D17B88"/>
    <w:rsid w:val="00D17DBF"/>
    <w:rsid w:val="00D17EE1"/>
    <w:rsid w:val="00D17F1B"/>
    <w:rsid w:val="00D20BC3"/>
    <w:rsid w:val="00D20BEF"/>
    <w:rsid w:val="00D20D06"/>
    <w:rsid w:val="00D20F12"/>
    <w:rsid w:val="00D21125"/>
    <w:rsid w:val="00D214ED"/>
    <w:rsid w:val="00D2154A"/>
    <w:rsid w:val="00D2171D"/>
    <w:rsid w:val="00D218CC"/>
    <w:rsid w:val="00D21A14"/>
    <w:rsid w:val="00D21B21"/>
    <w:rsid w:val="00D21FD1"/>
    <w:rsid w:val="00D2259B"/>
    <w:rsid w:val="00D229D1"/>
    <w:rsid w:val="00D22B08"/>
    <w:rsid w:val="00D22B72"/>
    <w:rsid w:val="00D22C0C"/>
    <w:rsid w:val="00D22EF9"/>
    <w:rsid w:val="00D230B1"/>
    <w:rsid w:val="00D2392B"/>
    <w:rsid w:val="00D23FF7"/>
    <w:rsid w:val="00D241E0"/>
    <w:rsid w:val="00D246BF"/>
    <w:rsid w:val="00D2476A"/>
    <w:rsid w:val="00D24985"/>
    <w:rsid w:val="00D252E7"/>
    <w:rsid w:val="00D25A7E"/>
    <w:rsid w:val="00D25BEA"/>
    <w:rsid w:val="00D26251"/>
    <w:rsid w:val="00D2685A"/>
    <w:rsid w:val="00D26B87"/>
    <w:rsid w:val="00D2722E"/>
    <w:rsid w:val="00D273AE"/>
    <w:rsid w:val="00D275CA"/>
    <w:rsid w:val="00D304BC"/>
    <w:rsid w:val="00D30537"/>
    <w:rsid w:val="00D306D1"/>
    <w:rsid w:val="00D307FD"/>
    <w:rsid w:val="00D30B88"/>
    <w:rsid w:val="00D30CB1"/>
    <w:rsid w:val="00D30EA1"/>
    <w:rsid w:val="00D31656"/>
    <w:rsid w:val="00D31935"/>
    <w:rsid w:val="00D31FAB"/>
    <w:rsid w:val="00D32FA0"/>
    <w:rsid w:val="00D32FF8"/>
    <w:rsid w:val="00D331DD"/>
    <w:rsid w:val="00D3354B"/>
    <w:rsid w:val="00D33625"/>
    <w:rsid w:val="00D33746"/>
    <w:rsid w:val="00D33A4D"/>
    <w:rsid w:val="00D3474E"/>
    <w:rsid w:val="00D350CC"/>
    <w:rsid w:val="00D35280"/>
    <w:rsid w:val="00D35457"/>
    <w:rsid w:val="00D355B1"/>
    <w:rsid w:val="00D35B84"/>
    <w:rsid w:val="00D35EAC"/>
    <w:rsid w:val="00D360E3"/>
    <w:rsid w:val="00D36642"/>
    <w:rsid w:val="00D37672"/>
    <w:rsid w:val="00D3797B"/>
    <w:rsid w:val="00D4040D"/>
    <w:rsid w:val="00D405CB"/>
    <w:rsid w:val="00D40E77"/>
    <w:rsid w:val="00D40FB8"/>
    <w:rsid w:val="00D41122"/>
    <w:rsid w:val="00D41494"/>
    <w:rsid w:val="00D41626"/>
    <w:rsid w:val="00D41B9F"/>
    <w:rsid w:val="00D4225F"/>
    <w:rsid w:val="00D43313"/>
    <w:rsid w:val="00D435EC"/>
    <w:rsid w:val="00D43D93"/>
    <w:rsid w:val="00D440DF"/>
    <w:rsid w:val="00D4573F"/>
    <w:rsid w:val="00D45751"/>
    <w:rsid w:val="00D45942"/>
    <w:rsid w:val="00D4604A"/>
    <w:rsid w:val="00D4644E"/>
    <w:rsid w:val="00D46785"/>
    <w:rsid w:val="00D467BA"/>
    <w:rsid w:val="00D46D3D"/>
    <w:rsid w:val="00D46FB9"/>
    <w:rsid w:val="00D4788B"/>
    <w:rsid w:val="00D50091"/>
    <w:rsid w:val="00D50151"/>
    <w:rsid w:val="00D50177"/>
    <w:rsid w:val="00D50227"/>
    <w:rsid w:val="00D50B02"/>
    <w:rsid w:val="00D50D31"/>
    <w:rsid w:val="00D50EBB"/>
    <w:rsid w:val="00D51E63"/>
    <w:rsid w:val="00D52D7A"/>
    <w:rsid w:val="00D52EDF"/>
    <w:rsid w:val="00D5319F"/>
    <w:rsid w:val="00D5372B"/>
    <w:rsid w:val="00D5373B"/>
    <w:rsid w:val="00D5385F"/>
    <w:rsid w:val="00D54928"/>
    <w:rsid w:val="00D54FF7"/>
    <w:rsid w:val="00D550E6"/>
    <w:rsid w:val="00D557A5"/>
    <w:rsid w:val="00D55C2F"/>
    <w:rsid w:val="00D560E8"/>
    <w:rsid w:val="00D5648E"/>
    <w:rsid w:val="00D56C14"/>
    <w:rsid w:val="00D571D1"/>
    <w:rsid w:val="00D574AB"/>
    <w:rsid w:val="00D575E3"/>
    <w:rsid w:val="00D57F81"/>
    <w:rsid w:val="00D60041"/>
    <w:rsid w:val="00D600EB"/>
    <w:rsid w:val="00D60BD6"/>
    <w:rsid w:val="00D60D61"/>
    <w:rsid w:val="00D60DA0"/>
    <w:rsid w:val="00D61100"/>
    <w:rsid w:val="00D61595"/>
    <w:rsid w:val="00D616AE"/>
    <w:rsid w:val="00D61A8D"/>
    <w:rsid w:val="00D620DF"/>
    <w:rsid w:val="00D62949"/>
    <w:rsid w:val="00D6294A"/>
    <w:rsid w:val="00D6353E"/>
    <w:rsid w:val="00D636D2"/>
    <w:rsid w:val="00D636DB"/>
    <w:rsid w:val="00D63A5A"/>
    <w:rsid w:val="00D64614"/>
    <w:rsid w:val="00D64ABA"/>
    <w:rsid w:val="00D651D6"/>
    <w:rsid w:val="00D6531C"/>
    <w:rsid w:val="00D6535B"/>
    <w:rsid w:val="00D65726"/>
    <w:rsid w:val="00D6584C"/>
    <w:rsid w:val="00D65FA1"/>
    <w:rsid w:val="00D66CA8"/>
    <w:rsid w:val="00D672DE"/>
    <w:rsid w:val="00D67C14"/>
    <w:rsid w:val="00D67CEB"/>
    <w:rsid w:val="00D67E60"/>
    <w:rsid w:val="00D704EB"/>
    <w:rsid w:val="00D70979"/>
    <w:rsid w:val="00D709D9"/>
    <w:rsid w:val="00D70B98"/>
    <w:rsid w:val="00D724A1"/>
    <w:rsid w:val="00D724DB"/>
    <w:rsid w:val="00D72749"/>
    <w:rsid w:val="00D72A1A"/>
    <w:rsid w:val="00D72BE8"/>
    <w:rsid w:val="00D739E9"/>
    <w:rsid w:val="00D73ADB"/>
    <w:rsid w:val="00D73C28"/>
    <w:rsid w:val="00D73FC6"/>
    <w:rsid w:val="00D749F6"/>
    <w:rsid w:val="00D74B6C"/>
    <w:rsid w:val="00D750A8"/>
    <w:rsid w:val="00D75480"/>
    <w:rsid w:val="00D75655"/>
    <w:rsid w:val="00D756F2"/>
    <w:rsid w:val="00D757CF"/>
    <w:rsid w:val="00D76053"/>
    <w:rsid w:val="00D76070"/>
    <w:rsid w:val="00D76C4E"/>
    <w:rsid w:val="00D76C65"/>
    <w:rsid w:val="00D771D4"/>
    <w:rsid w:val="00D773A6"/>
    <w:rsid w:val="00D773C7"/>
    <w:rsid w:val="00D77483"/>
    <w:rsid w:val="00D775FD"/>
    <w:rsid w:val="00D776CE"/>
    <w:rsid w:val="00D77B09"/>
    <w:rsid w:val="00D77BE7"/>
    <w:rsid w:val="00D800AB"/>
    <w:rsid w:val="00D804CD"/>
    <w:rsid w:val="00D807A1"/>
    <w:rsid w:val="00D8099C"/>
    <w:rsid w:val="00D809B9"/>
    <w:rsid w:val="00D80B70"/>
    <w:rsid w:val="00D80C9F"/>
    <w:rsid w:val="00D81123"/>
    <w:rsid w:val="00D8114B"/>
    <w:rsid w:val="00D82969"/>
    <w:rsid w:val="00D82E1A"/>
    <w:rsid w:val="00D82EAF"/>
    <w:rsid w:val="00D8322A"/>
    <w:rsid w:val="00D83B64"/>
    <w:rsid w:val="00D84343"/>
    <w:rsid w:val="00D8436F"/>
    <w:rsid w:val="00D84443"/>
    <w:rsid w:val="00D8460F"/>
    <w:rsid w:val="00D8479E"/>
    <w:rsid w:val="00D8491A"/>
    <w:rsid w:val="00D85833"/>
    <w:rsid w:val="00D8592E"/>
    <w:rsid w:val="00D85AD6"/>
    <w:rsid w:val="00D85E31"/>
    <w:rsid w:val="00D8626B"/>
    <w:rsid w:val="00D8630C"/>
    <w:rsid w:val="00D86443"/>
    <w:rsid w:val="00D869DF"/>
    <w:rsid w:val="00D86AC5"/>
    <w:rsid w:val="00D86D0E"/>
    <w:rsid w:val="00D90178"/>
    <w:rsid w:val="00D90401"/>
    <w:rsid w:val="00D90C85"/>
    <w:rsid w:val="00D90D52"/>
    <w:rsid w:val="00D90D89"/>
    <w:rsid w:val="00D91178"/>
    <w:rsid w:val="00D914A0"/>
    <w:rsid w:val="00D9175E"/>
    <w:rsid w:val="00D919E9"/>
    <w:rsid w:val="00D91A3C"/>
    <w:rsid w:val="00D9310F"/>
    <w:rsid w:val="00D937B7"/>
    <w:rsid w:val="00D93A96"/>
    <w:rsid w:val="00D93C95"/>
    <w:rsid w:val="00D93EEF"/>
    <w:rsid w:val="00D946AB"/>
    <w:rsid w:val="00D95011"/>
    <w:rsid w:val="00D953AF"/>
    <w:rsid w:val="00D957A2"/>
    <w:rsid w:val="00D958DD"/>
    <w:rsid w:val="00D95A9B"/>
    <w:rsid w:val="00D96164"/>
    <w:rsid w:val="00D96281"/>
    <w:rsid w:val="00D9659B"/>
    <w:rsid w:val="00D96699"/>
    <w:rsid w:val="00D96BE4"/>
    <w:rsid w:val="00D96D92"/>
    <w:rsid w:val="00D96DAF"/>
    <w:rsid w:val="00D970D7"/>
    <w:rsid w:val="00D972D1"/>
    <w:rsid w:val="00D97BF0"/>
    <w:rsid w:val="00DA088E"/>
    <w:rsid w:val="00DA0AFB"/>
    <w:rsid w:val="00DA1105"/>
    <w:rsid w:val="00DA1468"/>
    <w:rsid w:val="00DA18A8"/>
    <w:rsid w:val="00DA2C16"/>
    <w:rsid w:val="00DA3701"/>
    <w:rsid w:val="00DA38DE"/>
    <w:rsid w:val="00DA3DAB"/>
    <w:rsid w:val="00DA409D"/>
    <w:rsid w:val="00DA47ED"/>
    <w:rsid w:val="00DA5561"/>
    <w:rsid w:val="00DA5612"/>
    <w:rsid w:val="00DA5D8D"/>
    <w:rsid w:val="00DA605E"/>
    <w:rsid w:val="00DA61D5"/>
    <w:rsid w:val="00DA6632"/>
    <w:rsid w:val="00DA66BB"/>
    <w:rsid w:val="00DA67D8"/>
    <w:rsid w:val="00DA6D7B"/>
    <w:rsid w:val="00DA6E0B"/>
    <w:rsid w:val="00DA70D6"/>
    <w:rsid w:val="00DA70E6"/>
    <w:rsid w:val="00DA7335"/>
    <w:rsid w:val="00DA7573"/>
    <w:rsid w:val="00DA76CC"/>
    <w:rsid w:val="00DA7862"/>
    <w:rsid w:val="00DA7934"/>
    <w:rsid w:val="00DA7A41"/>
    <w:rsid w:val="00DA7CD8"/>
    <w:rsid w:val="00DA7FDF"/>
    <w:rsid w:val="00DB0425"/>
    <w:rsid w:val="00DB2919"/>
    <w:rsid w:val="00DB2AFB"/>
    <w:rsid w:val="00DB2B31"/>
    <w:rsid w:val="00DB2C10"/>
    <w:rsid w:val="00DB2D3E"/>
    <w:rsid w:val="00DB3A41"/>
    <w:rsid w:val="00DB3B71"/>
    <w:rsid w:val="00DB3D01"/>
    <w:rsid w:val="00DB427D"/>
    <w:rsid w:val="00DB5456"/>
    <w:rsid w:val="00DB55AD"/>
    <w:rsid w:val="00DB55E8"/>
    <w:rsid w:val="00DB5649"/>
    <w:rsid w:val="00DB625A"/>
    <w:rsid w:val="00DB6859"/>
    <w:rsid w:val="00DB6B34"/>
    <w:rsid w:val="00DB6B69"/>
    <w:rsid w:val="00DB6C9A"/>
    <w:rsid w:val="00DB6EA0"/>
    <w:rsid w:val="00DB6F66"/>
    <w:rsid w:val="00DC0011"/>
    <w:rsid w:val="00DC00B8"/>
    <w:rsid w:val="00DC0427"/>
    <w:rsid w:val="00DC070A"/>
    <w:rsid w:val="00DC0AB2"/>
    <w:rsid w:val="00DC1633"/>
    <w:rsid w:val="00DC246E"/>
    <w:rsid w:val="00DC2706"/>
    <w:rsid w:val="00DC29D1"/>
    <w:rsid w:val="00DC3038"/>
    <w:rsid w:val="00DC305C"/>
    <w:rsid w:val="00DC3091"/>
    <w:rsid w:val="00DC30D0"/>
    <w:rsid w:val="00DC3133"/>
    <w:rsid w:val="00DC3329"/>
    <w:rsid w:val="00DC333E"/>
    <w:rsid w:val="00DC36C3"/>
    <w:rsid w:val="00DC3D4C"/>
    <w:rsid w:val="00DC455B"/>
    <w:rsid w:val="00DC4887"/>
    <w:rsid w:val="00DC4A08"/>
    <w:rsid w:val="00DC5065"/>
    <w:rsid w:val="00DC5316"/>
    <w:rsid w:val="00DC582C"/>
    <w:rsid w:val="00DC5A46"/>
    <w:rsid w:val="00DC5B43"/>
    <w:rsid w:val="00DC5E4D"/>
    <w:rsid w:val="00DC64C7"/>
    <w:rsid w:val="00DC6550"/>
    <w:rsid w:val="00DC6A96"/>
    <w:rsid w:val="00DC6CF3"/>
    <w:rsid w:val="00DC719B"/>
    <w:rsid w:val="00DC7304"/>
    <w:rsid w:val="00DC7337"/>
    <w:rsid w:val="00DC7F8F"/>
    <w:rsid w:val="00DD06A3"/>
    <w:rsid w:val="00DD0923"/>
    <w:rsid w:val="00DD0AE3"/>
    <w:rsid w:val="00DD0F67"/>
    <w:rsid w:val="00DD13ED"/>
    <w:rsid w:val="00DD1469"/>
    <w:rsid w:val="00DD16B5"/>
    <w:rsid w:val="00DD17B7"/>
    <w:rsid w:val="00DD1AE1"/>
    <w:rsid w:val="00DD1B15"/>
    <w:rsid w:val="00DD1B1B"/>
    <w:rsid w:val="00DD1D28"/>
    <w:rsid w:val="00DD2163"/>
    <w:rsid w:val="00DD3529"/>
    <w:rsid w:val="00DD39C1"/>
    <w:rsid w:val="00DD3D28"/>
    <w:rsid w:val="00DD3EAD"/>
    <w:rsid w:val="00DD42CB"/>
    <w:rsid w:val="00DD4384"/>
    <w:rsid w:val="00DD4649"/>
    <w:rsid w:val="00DD4D1D"/>
    <w:rsid w:val="00DD5E0C"/>
    <w:rsid w:val="00DD63DB"/>
    <w:rsid w:val="00DD641A"/>
    <w:rsid w:val="00DD6ABC"/>
    <w:rsid w:val="00DD7423"/>
    <w:rsid w:val="00DD75BF"/>
    <w:rsid w:val="00DD76EB"/>
    <w:rsid w:val="00DD7A88"/>
    <w:rsid w:val="00DE057B"/>
    <w:rsid w:val="00DE190E"/>
    <w:rsid w:val="00DE1A89"/>
    <w:rsid w:val="00DE1CC2"/>
    <w:rsid w:val="00DE1D7D"/>
    <w:rsid w:val="00DE1DFE"/>
    <w:rsid w:val="00DE2406"/>
    <w:rsid w:val="00DE26E2"/>
    <w:rsid w:val="00DE2969"/>
    <w:rsid w:val="00DE311A"/>
    <w:rsid w:val="00DE349A"/>
    <w:rsid w:val="00DE357E"/>
    <w:rsid w:val="00DE35B5"/>
    <w:rsid w:val="00DE35FA"/>
    <w:rsid w:val="00DE3836"/>
    <w:rsid w:val="00DE3B49"/>
    <w:rsid w:val="00DE430B"/>
    <w:rsid w:val="00DE47C9"/>
    <w:rsid w:val="00DE4907"/>
    <w:rsid w:val="00DE4BA6"/>
    <w:rsid w:val="00DE4CF5"/>
    <w:rsid w:val="00DE4F51"/>
    <w:rsid w:val="00DE4FB1"/>
    <w:rsid w:val="00DE4FB2"/>
    <w:rsid w:val="00DE5DA1"/>
    <w:rsid w:val="00DE64A0"/>
    <w:rsid w:val="00DE68FD"/>
    <w:rsid w:val="00DE6CCE"/>
    <w:rsid w:val="00DE72F6"/>
    <w:rsid w:val="00DE79A6"/>
    <w:rsid w:val="00DE7B8C"/>
    <w:rsid w:val="00DF1481"/>
    <w:rsid w:val="00DF15C8"/>
    <w:rsid w:val="00DF19DA"/>
    <w:rsid w:val="00DF1CD8"/>
    <w:rsid w:val="00DF231E"/>
    <w:rsid w:val="00DF24BF"/>
    <w:rsid w:val="00DF265A"/>
    <w:rsid w:val="00DF2FD8"/>
    <w:rsid w:val="00DF350C"/>
    <w:rsid w:val="00DF363C"/>
    <w:rsid w:val="00DF3673"/>
    <w:rsid w:val="00DF3973"/>
    <w:rsid w:val="00DF445C"/>
    <w:rsid w:val="00DF498B"/>
    <w:rsid w:val="00DF4A20"/>
    <w:rsid w:val="00DF4CC1"/>
    <w:rsid w:val="00DF53C5"/>
    <w:rsid w:val="00DF5876"/>
    <w:rsid w:val="00DF594B"/>
    <w:rsid w:val="00DF5BF4"/>
    <w:rsid w:val="00DF61DD"/>
    <w:rsid w:val="00DF64A6"/>
    <w:rsid w:val="00DF66BE"/>
    <w:rsid w:val="00DF67AC"/>
    <w:rsid w:val="00DF69CC"/>
    <w:rsid w:val="00DF6BF9"/>
    <w:rsid w:val="00DF6F1D"/>
    <w:rsid w:val="00DF712A"/>
    <w:rsid w:val="00DF7175"/>
    <w:rsid w:val="00DF7595"/>
    <w:rsid w:val="00DF77CE"/>
    <w:rsid w:val="00E00226"/>
    <w:rsid w:val="00E0023B"/>
    <w:rsid w:val="00E00322"/>
    <w:rsid w:val="00E00513"/>
    <w:rsid w:val="00E006DB"/>
    <w:rsid w:val="00E00729"/>
    <w:rsid w:val="00E00834"/>
    <w:rsid w:val="00E00D10"/>
    <w:rsid w:val="00E00DBB"/>
    <w:rsid w:val="00E00E57"/>
    <w:rsid w:val="00E00E68"/>
    <w:rsid w:val="00E01477"/>
    <w:rsid w:val="00E0181A"/>
    <w:rsid w:val="00E018C8"/>
    <w:rsid w:val="00E018FA"/>
    <w:rsid w:val="00E024D2"/>
    <w:rsid w:val="00E02A97"/>
    <w:rsid w:val="00E03E54"/>
    <w:rsid w:val="00E04001"/>
    <w:rsid w:val="00E0407B"/>
    <w:rsid w:val="00E04933"/>
    <w:rsid w:val="00E04942"/>
    <w:rsid w:val="00E04ECE"/>
    <w:rsid w:val="00E0502B"/>
    <w:rsid w:val="00E050A1"/>
    <w:rsid w:val="00E058B2"/>
    <w:rsid w:val="00E05DA5"/>
    <w:rsid w:val="00E060BE"/>
    <w:rsid w:val="00E060DB"/>
    <w:rsid w:val="00E0634D"/>
    <w:rsid w:val="00E063A9"/>
    <w:rsid w:val="00E064FC"/>
    <w:rsid w:val="00E077F7"/>
    <w:rsid w:val="00E079A5"/>
    <w:rsid w:val="00E07C7C"/>
    <w:rsid w:val="00E10996"/>
    <w:rsid w:val="00E10A42"/>
    <w:rsid w:val="00E11B34"/>
    <w:rsid w:val="00E11E63"/>
    <w:rsid w:val="00E127C6"/>
    <w:rsid w:val="00E1297F"/>
    <w:rsid w:val="00E13628"/>
    <w:rsid w:val="00E13DAB"/>
    <w:rsid w:val="00E14187"/>
    <w:rsid w:val="00E14CF4"/>
    <w:rsid w:val="00E1585D"/>
    <w:rsid w:val="00E15977"/>
    <w:rsid w:val="00E15CAB"/>
    <w:rsid w:val="00E1617C"/>
    <w:rsid w:val="00E168E7"/>
    <w:rsid w:val="00E16C62"/>
    <w:rsid w:val="00E16E5F"/>
    <w:rsid w:val="00E1709D"/>
    <w:rsid w:val="00E1732A"/>
    <w:rsid w:val="00E17876"/>
    <w:rsid w:val="00E17AED"/>
    <w:rsid w:val="00E17D7E"/>
    <w:rsid w:val="00E20913"/>
    <w:rsid w:val="00E20BE2"/>
    <w:rsid w:val="00E2124B"/>
    <w:rsid w:val="00E212F8"/>
    <w:rsid w:val="00E21D05"/>
    <w:rsid w:val="00E22162"/>
    <w:rsid w:val="00E2220B"/>
    <w:rsid w:val="00E2279B"/>
    <w:rsid w:val="00E22A2A"/>
    <w:rsid w:val="00E22E26"/>
    <w:rsid w:val="00E22FD0"/>
    <w:rsid w:val="00E234F4"/>
    <w:rsid w:val="00E23A8B"/>
    <w:rsid w:val="00E23D8C"/>
    <w:rsid w:val="00E242E0"/>
    <w:rsid w:val="00E244B8"/>
    <w:rsid w:val="00E24717"/>
    <w:rsid w:val="00E259A1"/>
    <w:rsid w:val="00E25E0C"/>
    <w:rsid w:val="00E25E6A"/>
    <w:rsid w:val="00E25F32"/>
    <w:rsid w:val="00E2626F"/>
    <w:rsid w:val="00E26325"/>
    <w:rsid w:val="00E2641D"/>
    <w:rsid w:val="00E27058"/>
    <w:rsid w:val="00E2738B"/>
    <w:rsid w:val="00E30075"/>
    <w:rsid w:val="00E303E3"/>
    <w:rsid w:val="00E30C56"/>
    <w:rsid w:val="00E3102D"/>
    <w:rsid w:val="00E313FB"/>
    <w:rsid w:val="00E31493"/>
    <w:rsid w:val="00E315D6"/>
    <w:rsid w:val="00E31A78"/>
    <w:rsid w:val="00E31B49"/>
    <w:rsid w:val="00E32508"/>
    <w:rsid w:val="00E33499"/>
    <w:rsid w:val="00E3414F"/>
    <w:rsid w:val="00E3430C"/>
    <w:rsid w:val="00E352A9"/>
    <w:rsid w:val="00E35A4A"/>
    <w:rsid w:val="00E35F84"/>
    <w:rsid w:val="00E37032"/>
    <w:rsid w:val="00E37580"/>
    <w:rsid w:val="00E37B37"/>
    <w:rsid w:val="00E40E5D"/>
    <w:rsid w:val="00E411FD"/>
    <w:rsid w:val="00E415F1"/>
    <w:rsid w:val="00E4176E"/>
    <w:rsid w:val="00E41A23"/>
    <w:rsid w:val="00E41DD4"/>
    <w:rsid w:val="00E41FAE"/>
    <w:rsid w:val="00E4209A"/>
    <w:rsid w:val="00E42656"/>
    <w:rsid w:val="00E426BD"/>
    <w:rsid w:val="00E429B6"/>
    <w:rsid w:val="00E42A16"/>
    <w:rsid w:val="00E431D6"/>
    <w:rsid w:val="00E43417"/>
    <w:rsid w:val="00E43606"/>
    <w:rsid w:val="00E436A6"/>
    <w:rsid w:val="00E436CE"/>
    <w:rsid w:val="00E4393D"/>
    <w:rsid w:val="00E43A21"/>
    <w:rsid w:val="00E43A23"/>
    <w:rsid w:val="00E43C4C"/>
    <w:rsid w:val="00E43D23"/>
    <w:rsid w:val="00E43FD5"/>
    <w:rsid w:val="00E4443B"/>
    <w:rsid w:val="00E44747"/>
    <w:rsid w:val="00E44934"/>
    <w:rsid w:val="00E44965"/>
    <w:rsid w:val="00E45366"/>
    <w:rsid w:val="00E4538C"/>
    <w:rsid w:val="00E457EC"/>
    <w:rsid w:val="00E459E5"/>
    <w:rsid w:val="00E45B1F"/>
    <w:rsid w:val="00E45C06"/>
    <w:rsid w:val="00E45D74"/>
    <w:rsid w:val="00E460C7"/>
    <w:rsid w:val="00E46105"/>
    <w:rsid w:val="00E46256"/>
    <w:rsid w:val="00E462BD"/>
    <w:rsid w:val="00E46429"/>
    <w:rsid w:val="00E47079"/>
    <w:rsid w:val="00E475DF"/>
    <w:rsid w:val="00E47740"/>
    <w:rsid w:val="00E479F8"/>
    <w:rsid w:val="00E50A18"/>
    <w:rsid w:val="00E50ECD"/>
    <w:rsid w:val="00E51053"/>
    <w:rsid w:val="00E51469"/>
    <w:rsid w:val="00E526DB"/>
    <w:rsid w:val="00E53349"/>
    <w:rsid w:val="00E53486"/>
    <w:rsid w:val="00E5391B"/>
    <w:rsid w:val="00E54034"/>
    <w:rsid w:val="00E54436"/>
    <w:rsid w:val="00E54617"/>
    <w:rsid w:val="00E54F1E"/>
    <w:rsid w:val="00E55576"/>
    <w:rsid w:val="00E560ED"/>
    <w:rsid w:val="00E56B62"/>
    <w:rsid w:val="00E56B86"/>
    <w:rsid w:val="00E5779C"/>
    <w:rsid w:val="00E57BE7"/>
    <w:rsid w:val="00E602DD"/>
    <w:rsid w:val="00E60E01"/>
    <w:rsid w:val="00E61156"/>
    <w:rsid w:val="00E612BE"/>
    <w:rsid w:val="00E615C2"/>
    <w:rsid w:val="00E61BE1"/>
    <w:rsid w:val="00E61E89"/>
    <w:rsid w:val="00E62051"/>
    <w:rsid w:val="00E626CE"/>
    <w:rsid w:val="00E62DF7"/>
    <w:rsid w:val="00E63001"/>
    <w:rsid w:val="00E63008"/>
    <w:rsid w:val="00E631DA"/>
    <w:rsid w:val="00E63275"/>
    <w:rsid w:val="00E632E1"/>
    <w:rsid w:val="00E6388F"/>
    <w:rsid w:val="00E638FD"/>
    <w:rsid w:val="00E63B62"/>
    <w:rsid w:val="00E643E1"/>
    <w:rsid w:val="00E64C6E"/>
    <w:rsid w:val="00E64D53"/>
    <w:rsid w:val="00E6541E"/>
    <w:rsid w:val="00E65476"/>
    <w:rsid w:val="00E65594"/>
    <w:rsid w:val="00E655F1"/>
    <w:rsid w:val="00E656B4"/>
    <w:rsid w:val="00E659E3"/>
    <w:rsid w:val="00E65A56"/>
    <w:rsid w:val="00E65C97"/>
    <w:rsid w:val="00E65FCC"/>
    <w:rsid w:val="00E666BC"/>
    <w:rsid w:val="00E667EF"/>
    <w:rsid w:val="00E66D45"/>
    <w:rsid w:val="00E66F5C"/>
    <w:rsid w:val="00E706C3"/>
    <w:rsid w:val="00E70703"/>
    <w:rsid w:val="00E70A35"/>
    <w:rsid w:val="00E71E92"/>
    <w:rsid w:val="00E71F5E"/>
    <w:rsid w:val="00E72164"/>
    <w:rsid w:val="00E72367"/>
    <w:rsid w:val="00E7246D"/>
    <w:rsid w:val="00E72E5D"/>
    <w:rsid w:val="00E72E98"/>
    <w:rsid w:val="00E73176"/>
    <w:rsid w:val="00E73201"/>
    <w:rsid w:val="00E73775"/>
    <w:rsid w:val="00E738AA"/>
    <w:rsid w:val="00E73D4C"/>
    <w:rsid w:val="00E74226"/>
    <w:rsid w:val="00E74A29"/>
    <w:rsid w:val="00E75286"/>
    <w:rsid w:val="00E7586B"/>
    <w:rsid w:val="00E75CF2"/>
    <w:rsid w:val="00E76377"/>
    <w:rsid w:val="00E7664F"/>
    <w:rsid w:val="00E76AEC"/>
    <w:rsid w:val="00E76C24"/>
    <w:rsid w:val="00E7778D"/>
    <w:rsid w:val="00E777C3"/>
    <w:rsid w:val="00E77CBF"/>
    <w:rsid w:val="00E8006D"/>
    <w:rsid w:val="00E80936"/>
    <w:rsid w:val="00E80B2D"/>
    <w:rsid w:val="00E810F1"/>
    <w:rsid w:val="00E810F3"/>
    <w:rsid w:val="00E819B4"/>
    <w:rsid w:val="00E81C35"/>
    <w:rsid w:val="00E82304"/>
    <w:rsid w:val="00E82957"/>
    <w:rsid w:val="00E83D2A"/>
    <w:rsid w:val="00E84018"/>
    <w:rsid w:val="00E84349"/>
    <w:rsid w:val="00E84867"/>
    <w:rsid w:val="00E849C3"/>
    <w:rsid w:val="00E84E77"/>
    <w:rsid w:val="00E85503"/>
    <w:rsid w:val="00E856A5"/>
    <w:rsid w:val="00E85A80"/>
    <w:rsid w:val="00E85C76"/>
    <w:rsid w:val="00E86633"/>
    <w:rsid w:val="00E868B4"/>
    <w:rsid w:val="00E86A3A"/>
    <w:rsid w:val="00E86A42"/>
    <w:rsid w:val="00E86FA9"/>
    <w:rsid w:val="00E87440"/>
    <w:rsid w:val="00E8751C"/>
    <w:rsid w:val="00E875CD"/>
    <w:rsid w:val="00E877D8"/>
    <w:rsid w:val="00E87A3B"/>
    <w:rsid w:val="00E87DF0"/>
    <w:rsid w:val="00E87F47"/>
    <w:rsid w:val="00E907BD"/>
    <w:rsid w:val="00E90A73"/>
    <w:rsid w:val="00E915A7"/>
    <w:rsid w:val="00E92A67"/>
    <w:rsid w:val="00E92EC4"/>
    <w:rsid w:val="00E9303C"/>
    <w:rsid w:val="00E9329B"/>
    <w:rsid w:val="00E93DE2"/>
    <w:rsid w:val="00E93E70"/>
    <w:rsid w:val="00E9458C"/>
    <w:rsid w:val="00E94B09"/>
    <w:rsid w:val="00E95487"/>
    <w:rsid w:val="00E954C1"/>
    <w:rsid w:val="00E9554B"/>
    <w:rsid w:val="00E95B2E"/>
    <w:rsid w:val="00E95BEB"/>
    <w:rsid w:val="00E962D1"/>
    <w:rsid w:val="00E96A89"/>
    <w:rsid w:val="00E96B95"/>
    <w:rsid w:val="00E96BC6"/>
    <w:rsid w:val="00E96FE1"/>
    <w:rsid w:val="00EA0275"/>
    <w:rsid w:val="00EA0528"/>
    <w:rsid w:val="00EA068F"/>
    <w:rsid w:val="00EA09FC"/>
    <w:rsid w:val="00EA0B2D"/>
    <w:rsid w:val="00EA0C07"/>
    <w:rsid w:val="00EA10E8"/>
    <w:rsid w:val="00EA12D2"/>
    <w:rsid w:val="00EA22BF"/>
    <w:rsid w:val="00EA2476"/>
    <w:rsid w:val="00EA35DC"/>
    <w:rsid w:val="00EA3C40"/>
    <w:rsid w:val="00EA3DE2"/>
    <w:rsid w:val="00EA3E73"/>
    <w:rsid w:val="00EA3E7F"/>
    <w:rsid w:val="00EA40B7"/>
    <w:rsid w:val="00EA4142"/>
    <w:rsid w:val="00EA42BF"/>
    <w:rsid w:val="00EA4885"/>
    <w:rsid w:val="00EA5374"/>
    <w:rsid w:val="00EA56EC"/>
    <w:rsid w:val="00EA57FA"/>
    <w:rsid w:val="00EA5932"/>
    <w:rsid w:val="00EA5FAF"/>
    <w:rsid w:val="00EA69FB"/>
    <w:rsid w:val="00EA6DDC"/>
    <w:rsid w:val="00EA6E66"/>
    <w:rsid w:val="00EA7067"/>
    <w:rsid w:val="00EA77F2"/>
    <w:rsid w:val="00EA7D00"/>
    <w:rsid w:val="00EB02A6"/>
    <w:rsid w:val="00EB049D"/>
    <w:rsid w:val="00EB0977"/>
    <w:rsid w:val="00EB0A72"/>
    <w:rsid w:val="00EB0C47"/>
    <w:rsid w:val="00EB1CAA"/>
    <w:rsid w:val="00EB1E5E"/>
    <w:rsid w:val="00EB2A2E"/>
    <w:rsid w:val="00EB2ACF"/>
    <w:rsid w:val="00EB2BD4"/>
    <w:rsid w:val="00EB2C0A"/>
    <w:rsid w:val="00EB33C0"/>
    <w:rsid w:val="00EB3B5A"/>
    <w:rsid w:val="00EB3D64"/>
    <w:rsid w:val="00EB40EB"/>
    <w:rsid w:val="00EB4970"/>
    <w:rsid w:val="00EB4999"/>
    <w:rsid w:val="00EB4C47"/>
    <w:rsid w:val="00EB51B6"/>
    <w:rsid w:val="00EB564F"/>
    <w:rsid w:val="00EB5C9F"/>
    <w:rsid w:val="00EB5DC3"/>
    <w:rsid w:val="00EB713B"/>
    <w:rsid w:val="00EB7546"/>
    <w:rsid w:val="00EB7AAD"/>
    <w:rsid w:val="00EB7EAB"/>
    <w:rsid w:val="00EB7F0D"/>
    <w:rsid w:val="00EC0638"/>
    <w:rsid w:val="00EC079E"/>
    <w:rsid w:val="00EC0937"/>
    <w:rsid w:val="00EC0F10"/>
    <w:rsid w:val="00EC0F71"/>
    <w:rsid w:val="00EC1381"/>
    <w:rsid w:val="00EC156C"/>
    <w:rsid w:val="00EC15CB"/>
    <w:rsid w:val="00EC17AF"/>
    <w:rsid w:val="00EC1A4F"/>
    <w:rsid w:val="00EC1FAF"/>
    <w:rsid w:val="00EC2623"/>
    <w:rsid w:val="00EC2E0A"/>
    <w:rsid w:val="00EC3970"/>
    <w:rsid w:val="00EC3A49"/>
    <w:rsid w:val="00EC3A74"/>
    <w:rsid w:val="00EC41C2"/>
    <w:rsid w:val="00EC4C8F"/>
    <w:rsid w:val="00EC4CCA"/>
    <w:rsid w:val="00EC4E07"/>
    <w:rsid w:val="00EC5462"/>
    <w:rsid w:val="00EC6128"/>
    <w:rsid w:val="00EC6745"/>
    <w:rsid w:val="00EC6EFB"/>
    <w:rsid w:val="00EC6FFB"/>
    <w:rsid w:val="00EC748D"/>
    <w:rsid w:val="00EC7597"/>
    <w:rsid w:val="00EC7610"/>
    <w:rsid w:val="00EC7D0A"/>
    <w:rsid w:val="00EC7FF9"/>
    <w:rsid w:val="00ED01BB"/>
    <w:rsid w:val="00ED0706"/>
    <w:rsid w:val="00ED0A8C"/>
    <w:rsid w:val="00ED0B43"/>
    <w:rsid w:val="00ED1313"/>
    <w:rsid w:val="00ED14CA"/>
    <w:rsid w:val="00ED1D37"/>
    <w:rsid w:val="00ED21A3"/>
    <w:rsid w:val="00ED243F"/>
    <w:rsid w:val="00ED2CB7"/>
    <w:rsid w:val="00ED2D50"/>
    <w:rsid w:val="00ED31CF"/>
    <w:rsid w:val="00ED3514"/>
    <w:rsid w:val="00ED3C05"/>
    <w:rsid w:val="00ED3CA2"/>
    <w:rsid w:val="00ED4776"/>
    <w:rsid w:val="00ED4781"/>
    <w:rsid w:val="00ED4A9C"/>
    <w:rsid w:val="00ED5007"/>
    <w:rsid w:val="00ED51C3"/>
    <w:rsid w:val="00ED5FAA"/>
    <w:rsid w:val="00ED62A9"/>
    <w:rsid w:val="00ED62F2"/>
    <w:rsid w:val="00ED6F10"/>
    <w:rsid w:val="00ED7150"/>
    <w:rsid w:val="00ED72E8"/>
    <w:rsid w:val="00ED7431"/>
    <w:rsid w:val="00ED7CF2"/>
    <w:rsid w:val="00ED7FF6"/>
    <w:rsid w:val="00EE06A7"/>
    <w:rsid w:val="00EE0C2F"/>
    <w:rsid w:val="00EE0C76"/>
    <w:rsid w:val="00EE0F4D"/>
    <w:rsid w:val="00EE10E0"/>
    <w:rsid w:val="00EE1886"/>
    <w:rsid w:val="00EE1887"/>
    <w:rsid w:val="00EE192C"/>
    <w:rsid w:val="00EE1A7A"/>
    <w:rsid w:val="00EE1DAC"/>
    <w:rsid w:val="00EE240B"/>
    <w:rsid w:val="00EE2BAC"/>
    <w:rsid w:val="00EE3057"/>
    <w:rsid w:val="00EE33E5"/>
    <w:rsid w:val="00EE3810"/>
    <w:rsid w:val="00EE4786"/>
    <w:rsid w:val="00EE47A2"/>
    <w:rsid w:val="00EE4FCF"/>
    <w:rsid w:val="00EE50FA"/>
    <w:rsid w:val="00EE535B"/>
    <w:rsid w:val="00EE556D"/>
    <w:rsid w:val="00EE574A"/>
    <w:rsid w:val="00EE57E2"/>
    <w:rsid w:val="00EE5918"/>
    <w:rsid w:val="00EE6625"/>
    <w:rsid w:val="00EE725B"/>
    <w:rsid w:val="00EE7592"/>
    <w:rsid w:val="00EE78BA"/>
    <w:rsid w:val="00EE7979"/>
    <w:rsid w:val="00EF02CF"/>
    <w:rsid w:val="00EF08A2"/>
    <w:rsid w:val="00EF0E3C"/>
    <w:rsid w:val="00EF105D"/>
    <w:rsid w:val="00EF1A69"/>
    <w:rsid w:val="00EF1B9D"/>
    <w:rsid w:val="00EF1BB2"/>
    <w:rsid w:val="00EF1D12"/>
    <w:rsid w:val="00EF1DED"/>
    <w:rsid w:val="00EF1F13"/>
    <w:rsid w:val="00EF20BA"/>
    <w:rsid w:val="00EF2153"/>
    <w:rsid w:val="00EF2236"/>
    <w:rsid w:val="00EF224B"/>
    <w:rsid w:val="00EF24FE"/>
    <w:rsid w:val="00EF2952"/>
    <w:rsid w:val="00EF2B33"/>
    <w:rsid w:val="00EF2D70"/>
    <w:rsid w:val="00EF3089"/>
    <w:rsid w:val="00EF363F"/>
    <w:rsid w:val="00EF392C"/>
    <w:rsid w:val="00EF39F4"/>
    <w:rsid w:val="00EF3DC6"/>
    <w:rsid w:val="00EF3EF2"/>
    <w:rsid w:val="00EF477C"/>
    <w:rsid w:val="00EF47B0"/>
    <w:rsid w:val="00EF5498"/>
    <w:rsid w:val="00EF55A2"/>
    <w:rsid w:val="00EF56EC"/>
    <w:rsid w:val="00EF5DEB"/>
    <w:rsid w:val="00EF5FDB"/>
    <w:rsid w:val="00EF648B"/>
    <w:rsid w:val="00EF6490"/>
    <w:rsid w:val="00EF6577"/>
    <w:rsid w:val="00EF6657"/>
    <w:rsid w:val="00EF6CEC"/>
    <w:rsid w:val="00EF6E02"/>
    <w:rsid w:val="00EF726E"/>
    <w:rsid w:val="00EF751F"/>
    <w:rsid w:val="00F0007D"/>
    <w:rsid w:val="00F00166"/>
    <w:rsid w:val="00F001AF"/>
    <w:rsid w:val="00F002D0"/>
    <w:rsid w:val="00F00FDC"/>
    <w:rsid w:val="00F0154B"/>
    <w:rsid w:val="00F015CD"/>
    <w:rsid w:val="00F01B10"/>
    <w:rsid w:val="00F01CCB"/>
    <w:rsid w:val="00F01F17"/>
    <w:rsid w:val="00F021DC"/>
    <w:rsid w:val="00F024A0"/>
    <w:rsid w:val="00F02936"/>
    <w:rsid w:val="00F02A57"/>
    <w:rsid w:val="00F02C64"/>
    <w:rsid w:val="00F02C9A"/>
    <w:rsid w:val="00F0301D"/>
    <w:rsid w:val="00F0383E"/>
    <w:rsid w:val="00F03B52"/>
    <w:rsid w:val="00F0434A"/>
    <w:rsid w:val="00F04578"/>
    <w:rsid w:val="00F046FC"/>
    <w:rsid w:val="00F052DD"/>
    <w:rsid w:val="00F0568D"/>
    <w:rsid w:val="00F05716"/>
    <w:rsid w:val="00F0599C"/>
    <w:rsid w:val="00F05BA2"/>
    <w:rsid w:val="00F05D50"/>
    <w:rsid w:val="00F05E7C"/>
    <w:rsid w:val="00F05F00"/>
    <w:rsid w:val="00F05FBF"/>
    <w:rsid w:val="00F06099"/>
    <w:rsid w:val="00F062DF"/>
    <w:rsid w:val="00F0688E"/>
    <w:rsid w:val="00F06B28"/>
    <w:rsid w:val="00F06BBB"/>
    <w:rsid w:val="00F06EAA"/>
    <w:rsid w:val="00F10263"/>
    <w:rsid w:val="00F1054F"/>
    <w:rsid w:val="00F10783"/>
    <w:rsid w:val="00F1092B"/>
    <w:rsid w:val="00F10AD7"/>
    <w:rsid w:val="00F10B74"/>
    <w:rsid w:val="00F10CCE"/>
    <w:rsid w:val="00F110D9"/>
    <w:rsid w:val="00F12150"/>
    <w:rsid w:val="00F12426"/>
    <w:rsid w:val="00F12941"/>
    <w:rsid w:val="00F12B19"/>
    <w:rsid w:val="00F13651"/>
    <w:rsid w:val="00F13713"/>
    <w:rsid w:val="00F13B5D"/>
    <w:rsid w:val="00F146D2"/>
    <w:rsid w:val="00F15391"/>
    <w:rsid w:val="00F157A4"/>
    <w:rsid w:val="00F15BDE"/>
    <w:rsid w:val="00F15FE8"/>
    <w:rsid w:val="00F161E3"/>
    <w:rsid w:val="00F16329"/>
    <w:rsid w:val="00F16352"/>
    <w:rsid w:val="00F16508"/>
    <w:rsid w:val="00F16591"/>
    <w:rsid w:val="00F16724"/>
    <w:rsid w:val="00F16AAC"/>
    <w:rsid w:val="00F17340"/>
    <w:rsid w:val="00F17BB4"/>
    <w:rsid w:val="00F17C90"/>
    <w:rsid w:val="00F17CAD"/>
    <w:rsid w:val="00F17CD5"/>
    <w:rsid w:val="00F17FF9"/>
    <w:rsid w:val="00F2016C"/>
    <w:rsid w:val="00F2093C"/>
    <w:rsid w:val="00F212B7"/>
    <w:rsid w:val="00F21336"/>
    <w:rsid w:val="00F2144A"/>
    <w:rsid w:val="00F21CB1"/>
    <w:rsid w:val="00F221AF"/>
    <w:rsid w:val="00F22E68"/>
    <w:rsid w:val="00F2324A"/>
    <w:rsid w:val="00F23589"/>
    <w:rsid w:val="00F23682"/>
    <w:rsid w:val="00F23BFF"/>
    <w:rsid w:val="00F244A6"/>
    <w:rsid w:val="00F24B4E"/>
    <w:rsid w:val="00F24EC9"/>
    <w:rsid w:val="00F25D71"/>
    <w:rsid w:val="00F271E5"/>
    <w:rsid w:val="00F274B5"/>
    <w:rsid w:val="00F27A09"/>
    <w:rsid w:val="00F27AF9"/>
    <w:rsid w:val="00F27F64"/>
    <w:rsid w:val="00F3009E"/>
    <w:rsid w:val="00F311D9"/>
    <w:rsid w:val="00F318D6"/>
    <w:rsid w:val="00F319E6"/>
    <w:rsid w:val="00F31A29"/>
    <w:rsid w:val="00F32636"/>
    <w:rsid w:val="00F3286F"/>
    <w:rsid w:val="00F32AC0"/>
    <w:rsid w:val="00F32E71"/>
    <w:rsid w:val="00F331F2"/>
    <w:rsid w:val="00F33668"/>
    <w:rsid w:val="00F346FD"/>
    <w:rsid w:val="00F34ADC"/>
    <w:rsid w:val="00F34C2A"/>
    <w:rsid w:val="00F34D1A"/>
    <w:rsid w:val="00F34FCE"/>
    <w:rsid w:val="00F35863"/>
    <w:rsid w:val="00F35B66"/>
    <w:rsid w:val="00F361A5"/>
    <w:rsid w:val="00F366DA"/>
    <w:rsid w:val="00F36B2F"/>
    <w:rsid w:val="00F36E02"/>
    <w:rsid w:val="00F371A2"/>
    <w:rsid w:val="00F37429"/>
    <w:rsid w:val="00F3774D"/>
    <w:rsid w:val="00F378E3"/>
    <w:rsid w:val="00F37B07"/>
    <w:rsid w:val="00F40166"/>
    <w:rsid w:val="00F40A7D"/>
    <w:rsid w:val="00F40ACA"/>
    <w:rsid w:val="00F40CFC"/>
    <w:rsid w:val="00F41286"/>
    <w:rsid w:val="00F41649"/>
    <w:rsid w:val="00F417A4"/>
    <w:rsid w:val="00F4190E"/>
    <w:rsid w:val="00F41E6F"/>
    <w:rsid w:val="00F42100"/>
    <w:rsid w:val="00F42A8E"/>
    <w:rsid w:val="00F42AF6"/>
    <w:rsid w:val="00F436F9"/>
    <w:rsid w:val="00F438DF"/>
    <w:rsid w:val="00F43DE9"/>
    <w:rsid w:val="00F445EC"/>
    <w:rsid w:val="00F44D83"/>
    <w:rsid w:val="00F44D8B"/>
    <w:rsid w:val="00F45217"/>
    <w:rsid w:val="00F453D3"/>
    <w:rsid w:val="00F454B6"/>
    <w:rsid w:val="00F454E8"/>
    <w:rsid w:val="00F456DB"/>
    <w:rsid w:val="00F45765"/>
    <w:rsid w:val="00F457DD"/>
    <w:rsid w:val="00F45A8C"/>
    <w:rsid w:val="00F45CCF"/>
    <w:rsid w:val="00F45D8E"/>
    <w:rsid w:val="00F45F95"/>
    <w:rsid w:val="00F4624C"/>
    <w:rsid w:val="00F46C5A"/>
    <w:rsid w:val="00F478AE"/>
    <w:rsid w:val="00F50177"/>
    <w:rsid w:val="00F502EB"/>
    <w:rsid w:val="00F5037C"/>
    <w:rsid w:val="00F506A4"/>
    <w:rsid w:val="00F5105C"/>
    <w:rsid w:val="00F515C9"/>
    <w:rsid w:val="00F51C56"/>
    <w:rsid w:val="00F51F3E"/>
    <w:rsid w:val="00F51FB7"/>
    <w:rsid w:val="00F5266C"/>
    <w:rsid w:val="00F52B2B"/>
    <w:rsid w:val="00F52F54"/>
    <w:rsid w:val="00F538F2"/>
    <w:rsid w:val="00F53BC8"/>
    <w:rsid w:val="00F53F22"/>
    <w:rsid w:val="00F54DE9"/>
    <w:rsid w:val="00F5591B"/>
    <w:rsid w:val="00F5595E"/>
    <w:rsid w:val="00F55A6A"/>
    <w:rsid w:val="00F56110"/>
    <w:rsid w:val="00F56287"/>
    <w:rsid w:val="00F56409"/>
    <w:rsid w:val="00F56E49"/>
    <w:rsid w:val="00F56F1F"/>
    <w:rsid w:val="00F574D2"/>
    <w:rsid w:val="00F57F3C"/>
    <w:rsid w:val="00F608F7"/>
    <w:rsid w:val="00F60CC0"/>
    <w:rsid w:val="00F61516"/>
    <w:rsid w:val="00F618CE"/>
    <w:rsid w:val="00F61979"/>
    <w:rsid w:val="00F61ECE"/>
    <w:rsid w:val="00F61F66"/>
    <w:rsid w:val="00F622C1"/>
    <w:rsid w:val="00F6264C"/>
    <w:rsid w:val="00F63470"/>
    <w:rsid w:val="00F6381C"/>
    <w:rsid w:val="00F63830"/>
    <w:rsid w:val="00F63847"/>
    <w:rsid w:val="00F63F6E"/>
    <w:rsid w:val="00F63FF7"/>
    <w:rsid w:val="00F64616"/>
    <w:rsid w:val="00F64A71"/>
    <w:rsid w:val="00F64BF6"/>
    <w:rsid w:val="00F650A1"/>
    <w:rsid w:val="00F6533C"/>
    <w:rsid w:val="00F653BF"/>
    <w:rsid w:val="00F653D9"/>
    <w:rsid w:val="00F657D2"/>
    <w:rsid w:val="00F65A4C"/>
    <w:rsid w:val="00F662E4"/>
    <w:rsid w:val="00F66691"/>
    <w:rsid w:val="00F669AC"/>
    <w:rsid w:val="00F67216"/>
    <w:rsid w:val="00F672D8"/>
    <w:rsid w:val="00F67621"/>
    <w:rsid w:val="00F67AD8"/>
    <w:rsid w:val="00F701F3"/>
    <w:rsid w:val="00F70590"/>
    <w:rsid w:val="00F7065B"/>
    <w:rsid w:val="00F706BB"/>
    <w:rsid w:val="00F709D4"/>
    <w:rsid w:val="00F70CAB"/>
    <w:rsid w:val="00F70E34"/>
    <w:rsid w:val="00F713BC"/>
    <w:rsid w:val="00F71606"/>
    <w:rsid w:val="00F71746"/>
    <w:rsid w:val="00F7186A"/>
    <w:rsid w:val="00F725FF"/>
    <w:rsid w:val="00F72A0B"/>
    <w:rsid w:val="00F72E88"/>
    <w:rsid w:val="00F7339D"/>
    <w:rsid w:val="00F740BA"/>
    <w:rsid w:val="00F74131"/>
    <w:rsid w:val="00F74238"/>
    <w:rsid w:val="00F744FF"/>
    <w:rsid w:val="00F747E0"/>
    <w:rsid w:val="00F74F73"/>
    <w:rsid w:val="00F7525A"/>
    <w:rsid w:val="00F75536"/>
    <w:rsid w:val="00F75755"/>
    <w:rsid w:val="00F7580D"/>
    <w:rsid w:val="00F766F3"/>
    <w:rsid w:val="00F77107"/>
    <w:rsid w:val="00F77408"/>
    <w:rsid w:val="00F774B4"/>
    <w:rsid w:val="00F779E9"/>
    <w:rsid w:val="00F77AB4"/>
    <w:rsid w:val="00F80336"/>
    <w:rsid w:val="00F803A9"/>
    <w:rsid w:val="00F80964"/>
    <w:rsid w:val="00F80AAE"/>
    <w:rsid w:val="00F80ABD"/>
    <w:rsid w:val="00F80F58"/>
    <w:rsid w:val="00F8175E"/>
    <w:rsid w:val="00F81D5C"/>
    <w:rsid w:val="00F81DC9"/>
    <w:rsid w:val="00F8251D"/>
    <w:rsid w:val="00F82607"/>
    <w:rsid w:val="00F829A1"/>
    <w:rsid w:val="00F82AB4"/>
    <w:rsid w:val="00F82D56"/>
    <w:rsid w:val="00F83117"/>
    <w:rsid w:val="00F83482"/>
    <w:rsid w:val="00F83CF5"/>
    <w:rsid w:val="00F83DE7"/>
    <w:rsid w:val="00F84350"/>
    <w:rsid w:val="00F84C97"/>
    <w:rsid w:val="00F85053"/>
    <w:rsid w:val="00F85167"/>
    <w:rsid w:val="00F85283"/>
    <w:rsid w:val="00F85565"/>
    <w:rsid w:val="00F85A8A"/>
    <w:rsid w:val="00F85DA4"/>
    <w:rsid w:val="00F86129"/>
    <w:rsid w:val="00F86564"/>
    <w:rsid w:val="00F86A47"/>
    <w:rsid w:val="00F86C21"/>
    <w:rsid w:val="00F87498"/>
    <w:rsid w:val="00F8792F"/>
    <w:rsid w:val="00F87B8C"/>
    <w:rsid w:val="00F90672"/>
    <w:rsid w:val="00F9087E"/>
    <w:rsid w:val="00F909FA"/>
    <w:rsid w:val="00F91761"/>
    <w:rsid w:val="00F91B7D"/>
    <w:rsid w:val="00F91CDD"/>
    <w:rsid w:val="00F92AFE"/>
    <w:rsid w:val="00F92D65"/>
    <w:rsid w:val="00F92F2D"/>
    <w:rsid w:val="00F93224"/>
    <w:rsid w:val="00F93C94"/>
    <w:rsid w:val="00F93E39"/>
    <w:rsid w:val="00F93EA1"/>
    <w:rsid w:val="00F941C6"/>
    <w:rsid w:val="00F94200"/>
    <w:rsid w:val="00F94402"/>
    <w:rsid w:val="00F94635"/>
    <w:rsid w:val="00F949AC"/>
    <w:rsid w:val="00F94F92"/>
    <w:rsid w:val="00F95222"/>
    <w:rsid w:val="00F958AE"/>
    <w:rsid w:val="00F95A24"/>
    <w:rsid w:val="00F95AEF"/>
    <w:rsid w:val="00F960EC"/>
    <w:rsid w:val="00F96347"/>
    <w:rsid w:val="00F9652B"/>
    <w:rsid w:val="00F965FF"/>
    <w:rsid w:val="00F96615"/>
    <w:rsid w:val="00F9699A"/>
    <w:rsid w:val="00F96A11"/>
    <w:rsid w:val="00F96A22"/>
    <w:rsid w:val="00F96B48"/>
    <w:rsid w:val="00F96C69"/>
    <w:rsid w:val="00F96D2F"/>
    <w:rsid w:val="00F96ED2"/>
    <w:rsid w:val="00F97591"/>
    <w:rsid w:val="00F976E1"/>
    <w:rsid w:val="00FA0026"/>
    <w:rsid w:val="00FA033C"/>
    <w:rsid w:val="00FA05DC"/>
    <w:rsid w:val="00FA06F9"/>
    <w:rsid w:val="00FA084F"/>
    <w:rsid w:val="00FA08C5"/>
    <w:rsid w:val="00FA0B05"/>
    <w:rsid w:val="00FA109D"/>
    <w:rsid w:val="00FA1AF3"/>
    <w:rsid w:val="00FA204E"/>
    <w:rsid w:val="00FA214D"/>
    <w:rsid w:val="00FA2404"/>
    <w:rsid w:val="00FA275E"/>
    <w:rsid w:val="00FA321B"/>
    <w:rsid w:val="00FA3493"/>
    <w:rsid w:val="00FA3831"/>
    <w:rsid w:val="00FA3921"/>
    <w:rsid w:val="00FA3C44"/>
    <w:rsid w:val="00FA3CF1"/>
    <w:rsid w:val="00FA3D4A"/>
    <w:rsid w:val="00FA3F6F"/>
    <w:rsid w:val="00FA3FED"/>
    <w:rsid w:val="00FA40D6"/>
    <w:rsid w:val="00FA45EB"/>
    <w:rsid w:val="00FA46E8"/>
    <w:rsid w:val="00FA478B"/>
    <w:rsid w:val="00FA4CE7"/>
    <w:rsid w:val="00FA55F9"/>
    <w:rsid w:val="00FA57DD"/>
    <w:rsid w:val="00FA583A"/>
    <w:rsid w:val="00FA5868"/>
    <w:rsid w:val="00FA6480"/>
    <w:rsid w:val="00FA649D"/>
    <w:rsid w:val="00FA64D0"/>
    <w:rsid w:val="00FA69C8"/>
    <w:rsid w:val="00FA69FF"/>
    <w:rsid w:val="00FA6C94"/>
    <w:rsid w:val="00FA6ED1"/>
    <w:rsid w:val="00FA7259"/>
    <w:rsid w:val="00FA7762"/>
    <w:rsid w:val="00FA7DDD"/>
    <w:rsid w:val="00FA7ECA"/>
    <w:rsid w:val="00FB0169"/>
    <w:rsid w:val="00FB080E"/>
    <w:rsid w:val="00FB0D39"/>
    <w:rsid w:val="00FB1906"/>
    <w:rsid w:val="00FB1B3D"/>
    <w:rsid w:val="00FB1B63"/>
    <w:rsid w:val="00FB1EA0"/>
    <w:rsid w:val="00FB2867"/>
    <w:rsid w:val="00FB2C24"/>
    <w:rsid w:val="00FB3115"/>
    <w:rsid w:val="00FB39C8"/>
    <w:rsid w:val="00FB39DA"/>
    <w:rsid w:val="00FB3DCB"/>
    <w:rsid w:val="00FB3E20"/>
    <w:rsid w:val="00FB40F4"/>
    <w:rsid w:val="00FB41DE"/>
    <w:rsid w:val="00FB4343"/>
    <w:rsid w:val="00FB47CE"/>
    <w:rsid w:val="00FB4D74"/>
    <w:rsid w:val="00FB4DDC"/>
    <w:rsid w:val="00FB5B9A"/>
    <w:rsid w:val="00FB5BFC"/>
    <w:rsid w:val="00FB5E3A"/>
    <w:rsid w:val="00FB5FCB"/>
    <w:rsid w:val="00FB6054"/>
    <w:rsid w:val="00FB6181"/>
    <w:rsid w:val="00FB6386"/>
    <w:rsid w:val="00FB65D9"/>
    <w:rsid w:val="00FB65EE"/>
    <w:rsid w:val="00FB674F"/>
    <w:rsid w:val="00FB7CEB"/>
    <w:rsid w:val="00FB7DDD"/>
    <w:rsid w:val="00FB7DEA"/>
    <w:rsid w:val="00FB7FE7"/>
    <w:rsid w:val="00FC0070"/>
    <w:rsid w:val="00FC0498"/>
    <w:rsid w:val="00FC0858"/>
    <w:rsid w:val="00FC1048"/>
    <w:rsid w:val="00FC20A8"/>
    <w:rsid w:val="00FC2F45"/>
    <w:rsid w:val="00FC2FA5"/>
    <w:rsid w:val="00FC341E"/>
    <w:rsid w:val="00FC41F7"/>
    <w:rsid w:val="00FC480B"/>
    <w:rsid w:val="00FC4EDF"/>
    <w:rsid w:val="00FC5B8E"/>
    <w:rsid w:val="00FC5D95"/>
    <w:rsid w:val="00FC5FC3"/>
    <w:rsid w:val="00FC6241"/>
    <w:rsid w:val="00FC628A"/>
    <w:rsid w:val="00FC63F7"/>
    <w:rsid w:val="00FC6601"/>
    <w:rsid w:val="00FC6603"/>
    <w:rsid w:val="00FC6B8E"/>
    <w:rsid w:val="00FC6EB5"/>
    <w:rsid w:val="00FC7162"/>
    <w:rsid w:val="00FC771C"/>
    <w:rsid w:val="00FC79B2"/>
    <w:rsid w:val="00FC7C15"/>
    <w:rsid w:val="00FD0F8A"/>
    <w:rsid w:val="00FD1632"/>
    <w:rsid w:val="00FD22D2"/>
    <w:rsid w:val="00FD258E"/>
    <w:rsid w:val="00FD2F59"/>
    <w:rsid w:val="00FD3165"/>
    <w:rsid w:val="00FD3439"/>
    <w:rsid w:val="00FD3543"/>
    <w:rsid w:val="00FD36B9"/>
    <w:rsid w:val="00FD3838"/>
    <w:rsid w:val="00FD3B42"/>
    <w:rsid w:val="00FD425F"/>
    <w:rsid w:val="00FD4736"/>
    <w:rsid w:val="00FD4D47"/>
    <w:rsid w:val="00FD533B"/>
    <w:rsid w:val="00FD53EC"/>
    <w:rsid w:val="00FD55FB"/>
    <w:rsid w:val="00FD60A5"/>
    <w:rsid w:val="00FD67B2"/>
    <w:rsid w:val="00FD6A60"/>
    <w:rsid w:val="00FD6AFB"/>
    <w:rsid w:val="00FD6CB5"/>
    <w:rsid w:val="00FD7219"/>
    <w:rsid w:val="00FD734B"/>
    <w:rsid w:val="00FD76A8"/>
    <w:rsid w:val="00FD77B7"/>
    <w:rsid w:val="00FD7B20"/>
    <w:rsid w:val="00FD7E5F"/>
    <w:rsid w:val="00FD7E81"/>
    <w:rsid w:val="00FE0236"/>
    <w:rsid w:val="00FE05A3"/>
    <w:rsid w:val="00FE07A9"/>
    <w:rsid w:val="00FE0C7E"/>
    <w:rsid w:val="00FE0F75"/>
    <w:rsid w:val="00FE12EF"/>
    <w:rsid w:val="00FE2627"/>
    <w:rsid w:val="00FE263C"/>
    <w:rsid w:val="00FE2688"/>
    <w:rsid w:val="00FE27EB"/>
    <w:rsid w:val="00FE28D7"/>
    <w:rsid w:val="00FE294B"/>
    <w:rsid w:val="00FE2F7C"/>
    <w:rsid w:val="00FE3043"/>
    <w:rsid w:val="00FE37A8"/>
    <w:rsid w:val="00FE38E2"/>
    <w:rsid w:val="00FE3D78"/>
    <w:rsid w:val="00FE492A"/>
    <w:rsid w:val="00FE4D24"/>
    <w:rsid w:val="00FE4E15"/>
    <w:rsid w:val="00FE50F3"/>
    <w:rsid w:val="00FE5968"/>
    <w:rsid w:val="00FE5C51"/>
    <w:rsid w:val="00FE5EB9"/>
    <w:rsid w:val="00FE6216"/>
    <w:rsid w:val="00FE62F6"/>
    <w:rsid w:val="00FE6A9A"/>
    <w:rsid w:val="00FE7171"/>
    <w:rsid w:val="00FE724D"/>
    <w:rsid w:val="00FE7286"/>
    <w:rsid w:val="00FE7747"/>
    <w:rsid w:val="00FE7A9F"/>
    <w:rsid w:val="00FF044F"/>
    <w:rsid w:val="00FF0565"/>
    <w:rsid w:val="00FF0A54"/>
    <w:rsid w:val="00FF0B02"/>
    <w:rsid w:val="00FF0BBC"/>
    <w:rsid w:val="00FF0D0F"/>
    <w:rsid w:val="00FF18E5"/>
    <w:rsid w:val="00FF1B88"/>
    <w:rsid w:val="00FF1DE5"/>
    <w:rsid w:val="00FF27CD"/>
    <w:rsid w:val="00FF27E1"/>
    <w:rsid w:val="00FF2AEA"/>
    <w:rsid w:val="00FF2CF5"/>
    <w:rsid w:val="00FF3160"/>
    <w:rsid w:val="00FF369F"/>
    <w:rsid w:val="00FF3EC2"/>
    <w:rsid w:val="00FF3ED1"/>
    <w:rsid w:val="00FF3F6F"/>
    <w:rsid w:val="00FF4097"/>
    <w:rsid w:val="00FF4200"/>
    <w:rsid w:val="00FF45EC"/>
    <w:rsid w:val="00FF4989"/>
    <w:rsid w:val="00FF4E72"/>
    <w:rsid w:val="00FF53D4"/>
    <w:rsid w:val="00FF592F"/>
    <w:rsid w:val="00FF5A44"/>
    <w:rsid w:val="00FF6259"/>
    <w:rsid w:val="00FF62C4"/>
    <w:rsid w:val="00FF62D6"/>
    <w:rsid w:val="00FF72D7"/>
    <w:rsid w:val="00FF7480"/>
    <w:rsid w:val="00FF7BC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8E070"/>
  <w15:docId w15:val="{C73165F0-64D2-46D8-93D6-B10A0D54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733AE"/>
  </w:style>
  <w:style w:type="paragraph" w:styleId="Nadpis3">
    <w:name w:val="heading 3"/>
    <w:basedOn w:val="Normlny"/>
    <w:next w:val="Normlny"/>
    <w:link w:val="Nadpis3Char"/>
    <w:qFormat/>
    <w:rsid w:val="00FF5A44"/>
    <w:pPr>
      <w:keepNext/>
      <w:spacing w:after="0" w:line="240" w:lineRule="auto"/>
      <w:outlineLvl w:val="2"/>
    </w:pPr>
    <w:rPr>
      <w:rFonts w:ascii="Times New Roman" w:eastAsia="Times New Roman" w:hAnsi="Times New Roman" w:cs="Times New Roman"/>
      <w:sz w:val="24"/>
      <w:szCs w:val="20"/>
      <w:u w:val="single"/>
    </w:rPr>
  </w:style>
  <w:style w:type="paragraph" w:styleId="Nadpis4">
    <w:name w:val="heading 4"/>
    <w:basedOn w:val="Normlny"/>
    <w:next w:val="Normlny"/>
    <w:link w:val="Nadpis4Char"/>
    <w:qFormat/>
    <w:rsid w:val="00FF5A44"/>
    <w:pPr>
      <w:keepNext/>
      <w:spacing w:after="0" w:line="240" w:lineRule="auto"/>
      <w:outlineLvl w:val="3"/>
    </w:pPr>
    <w:rPr>
      <w:rFonts w:ascii="Times New Roman" w:eastAsia="Times New Roman" w:hAnsi="Times New Roman" w:cs="Times New Roman"/>
      <w:sz w:val="24"/>
      <w:szCs w:val="20"/>
    </w:rPr>
  </w:style>
  <w:style w:type="paragraph" w:styleId="Nadpis7">
    <w:name w:val="heading 7"/>
    <w:basedOn w:val="Normlny"/>
    <w:next w:val="Normlny"/>
    <w:link w:val="Nadpis7Char"/>
    <w:uiPriority w:val="9"/>
    <w:semiHidden/>
    <w:unhideWhenUsed/>
    <w:qFormat/>
    <w:rsid w:val="00BB43D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D51AF"/>
    <w:pPr>
      <w:ind w:left="720"/>
      <w:contextualSpacing/>
    </w:pPr>
  </w:style>
  <w:style w:type="character" w:customStyle="1" w:styleId="OdsekzoznamuChar">
    <w:name w:val="Odsek zoznamu Char"/>
    <w:aliases w:val="body Char,Odsek zoznamu2 Char"/>
    <w:basedOn w:val="Predvolenpsmoodseku"/>
    <w:link w:val="Odsekzoznamu"/>
    <w:uiPriority w:val="34"/>
    <w:locked/>
    <w:rsid w:val="00583F5C"/>
  </w:style>
  <w:style w:type="paragraph" w:styleId="Bezriadkovania">
    <w:name w:val="No Spacing"/>
    <w:uiPriority w:val="1"/>
    <w:qFormat/>
    <w:rsid w:val="006925DD"/>
    <w:pPr>
      <w:spacing w:after="0" w:line="240" w:lineRule="auto"/>
    </w:pPr>
  </w:style>
  <w:style w:type="character" w:customStyle="1" w:styleId="Nadpis3Char">
    <w:name w:val="Nadpis 3 Char"/>
    <w:basedOn w:val="Predvolenpsmoodseku"/>
    <w:link w:val="Nadpis3"/>
    <w:rsid w:val="00FF5A44"/>
    <w:rPr>
      <w:rFonts w:ascii="Times New Roman" w:eastAsia="Times New Roman" w:hAnsi="Times New Roman" w:cs="Times New Roman"/>
      <w:sz w:val="24"/>
      <w:szCs w:val="20"/>
      <w:u w:val="single"/>
    </w:rPr>
  </w:style>
  <w:style w:type="character" w:customStyle="1" w:styleId="Nadpis4Char">
    <w:name w:val="Nadpis 4 Char"/>
    <w:basedOn w:val="Predvolenpsmoodseku"/>
    <w:link w:val="Nadpis4"/>
    <w:rsid w:val="00FF5A44"/>
    <w:rPr>
      <w:rFonts w:ascii="Times New Roman" w:eastAsia="Times New Roman" w:hAnsi="Times New Roman" w:cs="Times New Roman"/>
      <w:sz w:val="24"/>
      <w:szCs w:val="20"/>
    </w:rPr>
  </w:style>
  <w:style w:type="paragraph" w:customStyle="1" w:styleId="Default">
    <w:name w:val="Default"/>
    <w:qFormat/>
    <w:rsid w:val="002D3AB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ndex">
    <w:name w:val="Index"/>
    <w:basedOn w:val="Normlny"/>
    <w:rsid w:val="00BF01A9"/>
    <w:pPr>
      <w:suppressLineNumbers/>
      <w:suppressAutoHyphens/>
      <w:spacing w:after="0" w:line="240" w:lineRule="auto"/>
    </w:pPr>
    <w:rPr>
      <w:rFonts w:ascii="Times New Roman" w:eastAsia="Times New Roman" w:hAnsi="Times New Roman" w:cs="Lucida Sans Unicode"/>
      <w:sz w:val="24"/>
      <w:szCs w:val="24"/>
      <w:lang w:val="cs-CZ" w:eastAsia="ar-SA"/>
    </w:rPr>
  </w:style>
  <w:style w:type="paragraph" w:customStyle="1" w:styleId="default0">
    <w:name w:val="default"/>
    <w:basedOn w:val="Normlny"/>
    <w:rsid w:val="004A265A"/>
    <w:pPr>
      <w:spacing w:before="100" w:beforeAutospacing="1" w:after="100" w:afterAutospacing="1" w:line="240" w:lineRule="auto"/>
    </w:pPr>
    <w:rPr>
      <w:rFonts w:ascii="Times New Roman" w:eastAsiaTheme="minorHAnsi" w:hAnsi="Times New Roman" w:cs="Times New Roman"/>
      <w:sz w:val="24"/>
      <w:szCs w:val="24"/>
    </w:rPr>
  </w:style>
  <w:style w:type="character" w:styleId="Vrazn">
    <w:name w:val="Strong"/>
    <w:basedOn w:val="Predvolenpsmoodseku"/>
    <w:uiPriority w:val="22"/>
    <w:qFormat/>
    <w:rsid w:val="00B42803"/>
    <w:rPr>
      <w:b/>
      <w:bCs/>
    </w:rPr>
  </w:style>
  <w:style w:type="character" w:styleId="Hypertextovprepojenie">
    <w:name w:val="Hyperlink"/>
    <w:basedOn w:val="Predvolenpsmoodseku"/>
    <w:uiPriority w:val="99"/>
    <w:unhideWhenUsed/>
    <w:rsid w:val="00B42803"/>
    <w:rPr>
      <w:color w:val="0000FF"/>
      <w:u w:val="single"/>
    </w:rPr>
  </w:style>
  <w:style w:type="paragraph" w:styleId="Zkladntext">
    <w:name w:val="Body Text"/>
    <w:basedOn w:val="Normlny"/>
    <w:link w:val="ZkladntextChar"/>
    <w:rsid w:val="00E44747"/>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ZkladntextChar">
    <w:name w:val="Základný text Char"/>
    <w:basedOn w:val="Predvolenpsmoodseku"/>
    <w:link w:val="Zkladntext"/>
    <w:rsid w:val="00E44747"/>
    <w:rPr>
      <w:rFonts w:ascii="Times New Roman" w:eastAsia="SimSun" w:hAnsi="Times New Roman" w:cs="Mangal"/>
      <w:kern w:val="1"/>
      <w:sz w:val="24"/>
      <w:szCs w:val="24"/>
      <w:lang w:eastAsia="hi-IN" w:bidi="hi-IN"/>
    </w:rPr>
  </w:style>
  <w:style w:type="paragraph" w:styleId="Hlavika">
    <w:name w:val="header"/>
    <w:basedOn w:val="Normlny"/>
    <w:link w:val="HlavikaChar"/>
    <w:uiPriority w:val="99"/>
    <w:unhideWhenUsed/>
    <w:rsid w:val="002507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0701"/>
  </w:style>
  <w:style w:type="paragraph" w:styleId="Pta">
    <w:name w:val="footer"/>
    <w:basedOn w:val="Normlny"/>
    <w:link w:val="PtaChar"/>
    <w:uiPriority w:val="99"/>
    <w:unhideWhenUsed/>
    <w:rsid w:val="00250701"/>
    <w:pPr>
      <w:tabs>
        <w:tab w:val="center" w:pos="4536"/>
        <w:tab w:val="right" w:pos="9072"/>
      </w:tabs>
      <w:spacing w:after="0" w:line="240" w:lineRule="auto"/>
    </w:pPr>
  </w:style>
  <w:style w:type="character" w:customStyle="1" w:styleId="PtaChar">
    <w:name w:val="Päta Char"/>
    <w:basedOn w:val="Predvolenpsmoodseku"/>
    <w:link w:val="Pta"/>
    <w:uiPriority w:val="99"/>
    <w:rsid w:val="00250701"/>
  </w:style>
  <w:style w:type="paragraph" w:styleId="Textbubliny">
    <w:name w:val="Balloon Text"/>
    <w:basedOn w:val="Normlny"/>
    <w:link w:val="TextbublinyChar"/>
    <w:uiPriority w:val="99"/>
    <w:semiHidden/>
    <w:unhideWhenUsed/>
    <w:rsid w:val="004A59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A590E"/>
    <w:rPr>
      <w:rFonts w:ascii="Segoe UI" w:hAnsi="Segoe UI" w:cs="Segoe UI"/>
      <w:sz w:val="18"/>
      <w:szCs w:val="18"/>
    </w:rPr>
  </w:style>
  <w:style w:type="paragraph" w:styleId="Normlnywebov">
    <w:name w:val="Normal (Web)"/>
    <w:basedOn w:val="Normlny"/>
    <w:uiPriority w:val="99"/>
    <w:rsid w:val="008210B9"/>
    <w:pPr>
      <w:spacing w:before="168" w:after="72" w:line="240" w:lineRule="auto"/>
    </w:pPr>
    <w:rPr>
      <w:rFonts w:ascii="Times New Roman" w:eastAsia="Times New Roman" w:hAnsi="Times New Roman" w:cs="Times New Roman"/>
      <w:sz w:val="24"/>
      <w:szCs w:val="24"/>
    </w:rPr>
  </w:style>
  <w:style w:type="paragraph" w:styleId="Nzov">
    <w:name w:val="Title"/>
    <w:basedOn w:val="Normlny"/>
    <w:link w:val="NzovChar"/>
    <w:qFormat/>
    <w:rsid w:val="00284A3F"/>
    <w:pPr>
      <w:spacing w:after="0" w:line="240" w:lineRule="auto"/>
      <w:jc w:val="center"/>
    </w:pPr>
    <w:rPr>
      <w:rFonts w:ascii="Times New Roman" w:eastAsia="Times New Roman" w:hAnsi="Times New Roman" w:cs="Times New Roman"/>
      <w:b/>
      <w:bCs/>
      <w:sz w:val="32"/>
      <w:szCs w:val="24"/>
    </w:rPr>
  </w:style>
  <w:style w:type="character" w:customStyle="1" w:styleId="NzovChar">
    <w:name w:val="Názov Char"/>
    <w:basedOn w:val="Predvolenpsmoodseku"/>
    <w:link w:val="Nzov"/>
    <w:rsid w:val="00284A3F"/>
    <w:rPr>
      <w:rFonts w:ascii="Times New Roman" w:eastAsia="Times New Roman" w:hAnsi="Times New Roman" w:cs="Times New Roman"/>
      <w:b/>
      <w:bCs/>
      <w:sz w:val="32"/>
      <w:szCs w:val="24"/>
    </w:rPr>
  </w:style>
  <w:style w:type="paragraph" w:styleId="Zarkazkladnhotextu">
    <w:name w:val="Body Text Indent"/>
    <w:basedOn w:val="Normlny"/>
    <w:link w:val="ZarkazkladnhotextuChar"/>
    <w:uiPriority w:val="99"/>
    <w:unhideWhenUsed/>
    <w:rsid w:val="006E6F38"/>
    <w:pPr>
      <w:spacing w:after="120"/>
      <w:ind w:left="283"/>
    </w:pPr>
    <w:rPr>
      <w:rFonts w:eastAsiaTheme="minorHAnsi"/>
      <w:lang w:eastAsia="en-US"/>
    </w:rPr>
  </w:style>
  <w:style w:type="character" w:customStyle="1" w:styleId="ZarkazkladnhotextuChar">
    <w:name w:val="Zarážka základného textu Char"/>
    <w:basedOn w:val="Predvolenpsmoodseku"/>
    <w:link w:val="Zarkazkladnhotextu"/>
    <w:uiPriority w:val="99"/>
    <w:rsid w:val="006E6F38"/>
    <w:rPr>
      <w:rFonts w:eastAsiaTheme="minorHAnsi"/>
      <w:lang w:eastAsia="en-US"/>
    </w:rPr>
  </w:style>
  <w:style w:type="character" w:customStyle="1" w:styleId="m8405683465609357756gmail-apple-converted-space">
    <w:name w:val="m_8405683465609357756gmail-apple-converted-space"/>
    <w:basedOn w:val="Predvolenpsmoodseku"/>
    <w:rsid w:val="00252F10"/>
  </w:style>
  <w:style w:type="table" w:styleId="Mriekatabuky">
    <w:name w:val="Table Grid"/>
    <w:basedOn w:val="Normlnatabuka"/>
    <w:uiPriority w:val="39"/>
    <w:rsid w:val="00F2144A"/>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kaznakomentr">
    <w:name w:val="annotation reference"/>
    <w:basedOn w:val="Predvolenpsmoodseku"/>
    <w:uiPriority w:val="99"/>
    <w:semiHidden/>
    <w:unhideWhenUsed/>
    <w:rsid w:val="00BF1250"/>
    <w:rPr>
      <w:sz w:val="16"/>
      <w:szCs w:val="16"/>
    </w:rPr>
  </w:style>
  <w:style w:type="paragraph" w:styleId="Textkomentra">
    <w:name w:val="annotation text"/>
    <w:basedOn w:val="Normlny"/>
    <w:link w:val="TextkomentraChar"/>
    <w:uiPriority w:val="99"/>
    <w:semiHidden/>
    <w:unhideWhenUsed/>
    <w:rsid w:val="00BF1250"/>
    <w:pPr>
      <w:spacing w:line="240" w:lineRule="auto"/>
    </w:pPr>
    <w:rPr>
      <w:sz w:val="20"/>
      <w:szCs w:val="20"/>
    </w:rPr>
  </w:style>
  <w:style w:type="character" w:customStyle="1" w:styleId="TextkomentraChar">
    <w:name w:val="Text komentára Char"/>
    <w:basedOn w:val="Predvolenpsmoodseku"/>
    <w:link w:val="Textkomentra"/>
    <w:uiPriority w:val="99"/>
    <w:semiHidden/>
    <w:rsid w:val="00BF1250"/>
    <w:rPr>
      <w:sz w:val="20"/>
      <w:szCs w:val="20"/>
    </w:rPr>
  </w:style>
  <w:style w:type="paragraph" w:styleId="Predmetkomentra">
    <w:name w:val="annotation subject"/>
    <w:basedOn w:val="Textkomentra"/>
    <w:next w:val="Textkomentra"/>
    <w:link w:val="PredmetkomentraChar"/>
    <w:uiPriority w:val="99"/>
    <w:semiHidden/>
    <w:unhideWhenUsed/>
    <w:rsid w:val="00BF1250"/>
    <w:rPr>
      <w:b/>
      <w:bCs/>
    </w:rPr>
  </w:style>
  <w:style w:type="character" w:customStyle="1" w:styleId="PredmetkomentraChar">
    <w:name w:val="Predmet komentára Char"/>
    <w:basedOn w:val="TextkomentraChar"/>
    <w:link w:val="Predmetkomentra"/>
    <w:uiPriority w:val="99"/>
    <w:semiHidden/>
    <w:rsid w:val="00BF1250"/>
    <w:rPr>
      <w:b/>
      <w:bCs/>
      <w:sz w:val="20"/>
      <w:szCs w:val="20"/>
    </w:rPr>
  </w:style>
  <w:style w:type="character" w:customStyle="1" w:styleId="ra">
    <w:name w:val="ra"/>
    <w:basedOn w:val="Predvolenpsmoodseku"/>
    <w:rsid w:val="00A3746E"/>
  </w:style>
  <w:style w:type="paragraph" w:styleId="Obyajntext">
    <w:name w:val="Plain Text"/>
    <w:basedOn w:val="Normlny"/>
    <w:link w:val="ObyajntextChar"/>
    <w:uiPriority w:val="99"/>
    <w:unhideWhenUsed/>
    <w:rsid w:val="008E382C"/>
    <w:pPr>
      <w:spacing w:after="0" w:line="240" w:lineRule="auto"/>
    </w:pPr>
    <w:rPr>
      <w:rFonts w:ascii="Calibri" w:eastAsiaTheme="minorHAnsi" w:hAnsi="Calibri"/>
      <w:szCs w:val="21"/>
      <w:lang w:eastAsia="en-US"/>
    </w:rPr>
  </w:style>
  <w:style w:type="character" w:customStyle="1" w:styleId="ObyajntextChar">
    <w:name w:val="Obyčajný text Char"/>
    <w:basedOn w:val="Predvolenpsmoodseku"/>
    <w:link w:val="Obyajntext"/>
    <w:uiPriority w:val="99"/>
    <w:rsid w:val="008E382C"/>
    <w:rPr>
      <w:rFonts w:ascii="Calibri" w:eastAsiaTheme="minorHAnsi" w:hAnsi="Calibri"/>
      <w:szCs w:val="21"/>
      <w:lang w:eastAsia="en-US"/>
    </w:rPr>
  </w:style>
  <w:style w:type="character" w:customStyle="1" w:styleId="markedcontent">
    <w:name w:val="markedcontent"/>
    <w:basedOn w:val="Predvolenpsmoodseku"/>
    <w:rsid w:val="00DD39C1"/>
  </w:style>
  <w:style w:type="character" w:styleId="Odkaznapoznmkupodiarou">
    <w:name w:val="footnote reference"/>
    <w:basedOn w:val="Predvolenpsmoodseku"/>
    <w:uiPriority w:val="99"/>
    <w:semiHidden/>
    <w:unhideWhenUsed/>
    <w:rsid w:val="00314550"/>
    <w:rPr>
      <w:vertAlign w:val="superscript"/>
    </w:rPr>
  </w:style>
  <w:style w:type="character" w:customStyle="1" w:styleId="Nadpis7Char">
    <w:name w:val="Nadpis 7 Char"/>
    <w:basedOn w:val="Predvolenpsmoodseku"/>
    <w:link w:val="Nadpis7"/>
    <w:uiPriority w:val="9"/>
    <w:semiHidden/>
    <w:rsid w:val="00BB43DA"/>
    <w:rPr>
      <w:rFonts w:asciiTheme="majorHAnsi" w:eastAsiaTheme="majorEastAsia" w:hAnsiTheme="majorHAnsi" w:cstheme="majorBidi"/>
      <w:i/>
      <w:iCs/>
      <w:color w:val="1F4D78" w:themeColor="accent1" w:themeShade="7F"/>
    </w:rPr>
  </w:style>
  <w:style w:type="paragraph" w:customStyle="1" w:styleId="Zkladntext31">
    <w:name w:val="Základní text 31"/>
    <w:basedOn w:val="Normlny"/>
    <w:rsid w:val="00F65A4C"/>
    <w:pPr>
      <w:widowControl w:val="0"/>
      <w:suppressAutoHyphens/>
      <w:spacing w:after="0" w:line="240" w:lineRule="auto"/>
      <w:jc w:val="both"/>
    </w:pPr>
    <w:rPr>
      <w:rFonts w:ascii="Times New Roman" w:eastAsia="Arial Unicode MS" w:hAnsi="Times New Roman" w:cs="Times New Roman"/>
      <w:kern w:val="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1430">
      <w:bodyDiv w:val="1"/>
      <w:marLeft w:val="0"/>
      <w:marRight w:val="0"/>
      <w:marTop w:val="0"/>
      <w:marBottom w:val="0"/>
      <w:divBdr>
        <w:top w:val="none" w:sz="0" w:space="0" w:color="auto"/>
        <w:left w:val="none" w:sz="0" w:space="0" w:color="auto"/>
        <w:bottom w:val="none" w:sz="0" w:space="0" w:color="auto"/>
        <w:right w:val="none" w:sz="0" w:space="0" w:color="auto"/>
      </w:divBdr>
    </w:div>
    <w:div w:id="351884472">
      <w:bodyDiv w:val="1"/>
      <w:marLeft w:val="0"/>
      <w:marRight w:val="0"/>
      <w:marTop w:val="0"/>
      <w:marBottom w:val="0"/>
      <w:divBdr>
        <w:top w:val="none" w:sz="0" w:space="0" w:color="auto"/>
        <w:left w:val="none" w:sz="0" w:space="0" w:color="auto"/>
        <w:bottom w:val="none" w:sz="0" w:space="0" w:color="auto"/>
        <w:right w:val="none" w:sz="0" w:space="0" w:color="auto"/>
      </w:divBdr>
    </w:div>
    <w:div w:id="476338003">
      <w:bodyDiv w:val="1"/>
      <w:marLeft w:val="0"/>
      <w:marRight w:val="0"/>
      <w:marTop w:val="0"/>
      <w:marBottom w:val="0"/>
      <w:divBdr>
        <w:top w:val="none" w:sz="0" w:space="0" w:color="auto"/>
        <w:left w:val="none" w:sz="0" w:space="0" w:color="auto"/>
        <w:bottom w:val="none" w:sz="0" w:space="0" w:color="auto"/>
        <w:right w:val="none" w:sz="0" w:space="0" w:color="auto"/>
      </w:divBdr>
    </w:div>
    <w:div w:id="494344489">
      <w:bodyDiv w:val="1"/>
      <w:marLeft w:val="0"/>
      <w:marRight w:val="0"/>
      <w:marTop w:val="0"/>
      <w:marBottom w:val="0"/>
      <w:divBdr>
        <w:top w:val="none" w:sz="0" w:space="0" w:color="auto"/>
        <w:left w:val="none" w:sz="0" w:space="0" w:color="auto"/>
        <w:bottom w:val="none" w:sz="0" w:space="0" w:color="auto"/>
        <w:right w:val="none" w:sz="0" w:space="0" w:color="auto"/>
      </w:divBdr>
    </w:div>
    <w:div w:id="547258354">
      <w:bodyDiv w:val="1"/>
      <w:marLeft w:val="0"/>
      <w:marRight w:val="0"/>
      <w:marTop w:val="0"/>
      <w:marBottom w:val="0"/>
      <w:divBdr>
        <w:top w:val="none" w:sz="0" w:space="0" w:color="auto"/>
        <w:left w:val="none" w:sz="0" w:space="0" w:color="auto"/>
        <w:bottom w:val="none" w:sz="0" w:space="0" w:color="auto"/>
        <w:right w:val="none" w:sz="0" w:space="0" w:color="auto"/>
      </w:divBdr>
    </w:div>
    <w:div w:id="558128362">
      <w:bodyDiv w:val="1"/>
      <w:marLeft w:val="0"/>
      <w:marRight w:val="0"/>
      <w:marTop w:val="0"/>
      <w:marBottom w:val="0"/>
      <w:divBdr>
        <w:top w:val="none" w:sz="0" w:space="0" w:color="auto"/>
        <w:left w:val="none" w:sz="0" w:space="0" w:color="auto"/>
        <w:bottom w:val="none" w:sz="0" w:space="0" w:color="auto"/>
        <w:right w:val="none" w:sz="0" w:space="0" w:color="auto"/>
      </w:divBdr>
    </w:div>
    <w:div w:id="587881878">
      <w:bodyDiv w:val="1"/>
      <w:marLeft w:val="0"/>
      <w:marRight w:val="0"/>
      <w:marTop w:val="0"/>
      <w:marBottom w:val="0"/>
      <w:divBdr>
        <w:top w:val="none" w:sz="0" w:space="0" w:color="auto"/>
        <w:left w:val="none" w:sz="0" w:space="0" w:color="auto"/>
        <w:bottom w:val="none" w:sz="0" w:space="0" w:color="auto"/>
        <w:right w:val="none" w:sz="0" w:space="0" w:color="auto"/>
      </w:divBdr>
    </w:div>
    <w:div w:id="593634910">
      <w:bodyDiv w:val="1"/>
      <w:marLeft w:val="0"/>
      <w:marRight w:val="0"/>
      <w:marTop w:val="0"/>
      <w:marBottom w:val="0"/>
      <w:divBdr>
        <w:top w:val="none" w:sz="0" w:space="0" w:color="auto"/>
        <w:left w:val="none" w:sz="0" w:space="0" w:color="auto"/>
        <w:bottom w:val="none" w:sz="0" w:space="0" w:color="auto"/>
        <w:right w:val="none" w:sz="0" w:space="0" w:color="auto"/>
      </w:divBdr>
    </w:div>
    <w:div w:id="702822938">
      <w:bodyDiv w:val="1"/>
      <w:marLeft w:val="0"/>
      <w:marRight w:val="0"/>
      <w:marTop w:val="0"/>
      <w:marBottom w:val="0"/>
      <w:divBdr>
        <w:top w:val="none" w:sz="0" w:space="0" w:color="auto"/>
        <w:left w:val="none" w:sz="0" w:space="0" w:color="auto"/>
        <w:bottom w:val="none" w:sz="0" w:space="0" w:color="auto"/>
        <w:right w:val="none" w:sz="0" w:space="0" w:color="auto"/>
      </w:divBdr>
    </w:div>
    <w:div w:id="825977659">
      <w:bodyDiv w:val="1"/>
      <w:marLeft w:val="0"/>
      <w:marRight w:val="0"/>
      <w:marTop w:val="0"/>
      <w:marBottom w:val="0"/>
      <w:divBdr>
        <w:top w:val="none" w:sz="0" w:space="0" w:color="auto"/>
        <w:left w:val="none" w:sz="0" w:space="0" w:color="auto"/>
        <w:bottom w:val="none" w:sz="0" w:space="0" w:color="auto"/>
        <w:right w:val="none" w:sz="0" w:space="0" w:color="auto"/>
      </w:divBdr>
    </w:div>
    <w:div w:id="888105635">
      <w:bodyDiv w:val="1"/>
      <w:marLeft w:val="0"/>
      <w:marRight w:val="0"/>
      <w:marTop w:val="0"/>
      <w:marBottom w:val="0"/>
      <w:divBdr>
        <w:top w:val="none" w:sz="0" w:space="0" w:color="auto"/>
        <w:left w:val="none" w:sz="0" w:space="0" w:color="auto"/>
        <w:bottom w:val="none" w:sz="0" w:space="0" w:color="auto"/>
        <w:right w:val="none" w:sz="0" w:space="0" w:color="auto"/>
      </w:divBdr>
    </w:div>
    <w:div w:id="954483086">
      <w:bodyDiv w:val="1"/>
      <w:marLeft w:val="0"/>
      <w:marRight w:val="0"/>
      <w:marTop w:val="0"/>
      <w:marBottom w:val="0"/>
      <w:divBdr>
        <w:top w:val="none" w:sz="0" w:space="0" w:color="auto"/>
        <w:left w:val="none" w:sz="0" w:space="0" w:color="auto"/>
        <w:bottom w:val="none" w:sz="0" w:space="0" w:color="auto"/>
        <w:right w:val="none" w:sz="0" w:space="0" w:color="auto"/>
      </w:divBdr>
    </w:div>
    <w:div w:id="986907453">
      <w:bodyDiv w:val="1"/>
      <w:marLeft w:val="0"/>
      <w:marRight w:val="0"/>
      <w:marTop w:val="0"/>
      <w:marBottom w:val="0"/>
      <w:divBdr>
        <w:top w:val="none" w:sz="0" w:space="0" w:color="auto"/>
        <w:left w:val="none" w:sz="0" w:space="0" w:color="auto"/>
        <w:bottom w:val="none" w:sz="0" w:space="0" w:color="auto"/>
        <w:right w:val="none" w:sz="0" w:space="0" w:color="auto"/>
      </w:divBdr>
    </w:div>
    <w:div w:id="1085029422">
      <w:bodyDiv w:val="1"/>
      <w:marLeft w:val="0"/>
      <w:marRight w:val="0"/>
      <w:marTop w:val="0"/>
      <w:marBottom w:val="0"/>
      <w:divBdr>
        <w:top w:val="none" w:sz="0" w:space="0" w:color="auto"/>
        <w:left w:val="none" w:sz="0" w:space="0" w:color="auto"/>
        <w:bottom w:val="none" w:sz="0" w:space="0" w:color="auto"/>
        <w:right w:val="none" w:sz="0" w:space="0" w:color="auto"/>
      </w:divBdr>
    </w:div>
    <w:div w:id="1317294606">
      <w:bodyDiv w:val="1"/>
      <w:marLeft w:val="0"/>
      <w:marRight w:val="0"/>
      <w:marTop w:val="0"/>
      <w:marBottom w:val="0"/>
      <w:divBdr>
        <w:top w:val="none" w:sz="0" w:space="0" w:color="auto"/>
        <w:left w:val="none" w:sz="0" w:space="0" w:color="auto"/>
        <w:bottom w:val="none" w:sz="0" w:space="0" w:color="auto"/>
        <w:right w:val="none" w:sz="0" w:space="0" w:color="auto"/>
      </w:divBdr>
    </w:div>
    <w:div w:id="1403605168">
      <w:bodyDiv w:val="1"/>
      <w:marLeft w:val="0"/>
      <w:marRight w:val="0"/>
      <w:marTop w:val="0"/>
      <w:marBottom w:val="0"/>
      <w:divBdr>
        <w:top w:val="none" w:sz="0" w:space="0" w:color="auto"/>
        <w:left w:val="none" w:sz="0" w:space="0" w:color="auto"/>
        <w:bottom w:val="none" w:sz="0" w:space="0" w:color="auto"/>
        <w:right w:val="none" w:sz="0" w:space="0" w:color="auto"/>
      </w:divBdr>
    </w:div>
    <w:div w:id="1481075965">
      <w:bodyDiv w:val="1"/>
      <w:marLeft w:val="0"/>
      <w:marRight w:val="0"/>
      <w:marTop w:val="0"/>
      <w:marBottom w:val="0"/>
      <w:divBdr>
        <w:top w:val="none" w:sz="0" w:space="0" w:color="auto"/>
        <w:left w:val="none" w:sz="0" w:space="0" w:color="auto"/>
        <w:bottom w:val="none" w:sz="0" w:space="0" w:color="auto"/>
        <w:right w:val="none" w:sz="0" w:space="0" w:color="auto"/>
      </w:divBdr>
    </w:div>
    <w:div w:id="1485269164">
      <w:bodyDiv w:val="1"/>
      <w:marLeft w:val="0"/>
      <w:marRight w:val="0"/>
      <w:marTop w:val="0"/>
      <w:marBottom w:val="0"/>
      <w:divBdr>
        <w:top w:val="none" w:sz="0" w:space="0" w:color="auto"/>
        <w:left w:val="none" w:sz="0" w:space="0" w:color="auto"/>
        <w:bottom w:val="none" w:sz="0" w:space="0" w:color="auto"/>
        <w:right w:val="none" w:sz="0" w:space="0" w:color="auto"/>
      </w:divBdr>
    </w:div>
    <w:div w:id="1502425449">
      <w:bodyDiv w:val="1"/>
      <w:marLeft w:val="0"/>
      <w:marRight w:val="0"/>
      <w:marTop w:val="0"/>
      <w:marBottom w:val="0"/>
      <w:divBdr>
        <w:top w:val="none" w:sz="0" w:space="0" w:color="auto"/>
        <w:left w:val="none" w:sz="0" w:space="0" w:color="auto"/>
        <w:bottom w:val="none" w:sz="0" w:space="0" w:color="auto"/>
        <w:right w:val="none" w:sz="0" w:space="0" w:color="auto"/>
      </w:divBdr>
    </w:div>
    <w:div w:id="1521435973">
      <w:bodyDiv w:val="1"/>
      <w:marLeft w:val="0"/>
      <w:marRight w:val="0"/>
      <w:marTop w:val="0"/>
      <w:marBottom w:val="0"/>
      <w:divBdr>
        <w:top w:val="none" w:sz="0" w:space="0" w:color="auto"/>
        <w:left w:val="none" w:sz="0" w:space="0" w:color="auto"/>
        <w:bottom w:val="none" w:sz="0" w:space="0" w:color="auto"/>
        <w:right w:val="none" w:sz="0" w:space="0" w:color="auto"/>
      </w:divBdr>
    </w:div>
    <w:div w:id="1562669180">
      <w:bodyDiv w:val="1"/>
      <w:marLeft w:val="0"/>
      <w:marRight w:val="0"/>
      <w:marTop w:val="0"/>
      <w:marBottom w:val="0"/>
      <w:divBdr>
        <w:top w:val="none" w:sz="0" w:space="0" w:color="auto"/>
        <w:left w:val="none" w:sz="0" w:space="0" w:color="auto"/>
        <w:bottom w:val="none" w:sz="0" w:space="0" w:color="auto"/>
        <w:right w:val="none" w:sz="0" w:space="0" w:color="auto"/>
      </w:divBdr>
    </w:div>
    <w:div w:id="1629627362">
      <w:bodyDiv w:val="1"/>
      <w:marLeft w:val="0"/>
      <w:marRight w:val="0"/>
      <w:marTop w:val="0"/>
      <w:marBottom w:val="0"/>
      <w:divBdr>
        <w:top w:val="none" w:sz="0" w:space="0" w:color="auto"/>
        <w:left w:val="none" w:sz="0" w:space="0" w:color="auto"/>
        <w:bottom w:val="none" w:sz="0" w:space="0" w:color="auto"/>
        <w:right w:val="none" w:sz="0" w:space="0" w:color="auto"/>
      </w:divBdr>
    </w:div>
    <w:div w:id="1711883875">
      <w:bodyDiv w:val="1"/>
      <w:marLeft w:val="0"/>
      <w:marRight w:val="0"/>
      <w:marTop w:val="0"/>
      <w:marBottom w:val="0"/>
      <w:divBdr>
        <w:top w:val="none" w:sz="0" w:space="0" w:color="auto"/>
        <w:left w:val="none" w:sz="0" w:space="0" w:color="auto"/>
        <w:bottom w:val="none" w:sz="0" w:space="0" w:color="auto"/>
        <w:right w:val="none" w:sz="0" w:space="0" w:color="auto"/>
      </w:divBdr>
    </w:div>
    <w:div w:id="1765761697">
      <w:bodyDiv w:val="1"/>
      <w:marLeft w:val="0"/>
      <w:marRight w:val="0"/>
      <w:marTop w:val="0"/>
      <w:marBottom w:val="0"/>
      <w:divBdr>
        <w:top w:val="none" w:sz="0" w:space="0" w:color="auto"/>
        <w:left w:val="none" w:sz="0" w:space="0" w:color="auto"/>
        <w:bottom w:val="none" w:sz="0" w:space="0" w:color="auto"/>
        <w:right w:val="none" w:sz="0" w:space="0" w:color="auto"/>
      </w:divBdr>
    </w:div>
    <w:div w:id="1874922203">
      <w:bodyDiv w:val="1"/>
      <w:marLeft w:val="0"/>
      <w:marRight w:val="0"/>
      <w:marTop w:val="0"/>
      <w:marBottom w:val="0"/>
      <w:divBdr>
        <w:top w:val="none" w:sz="0" w:space="0" w:color="auto"/>
        <w:left w:val="none" w:sz="0" w:space="0" w:color="auto"/>
        <w:bottom w:val="none" w:sz="0" w:space="0" w:color="auto"/>
        <w:right w:val="none" w:sz="0" w:space="0" w:color="auto"/>
      </w:divBdr>
    </w:div>
    <w:div w:id="1920015355">
      <w:bodyDiv w:val="1"/>
      <w:marLeft w:val="0"/>
      <w:marRight w:val="0"/>
      <w:marTop w:val="0"/>
      <w:marBottom w:val="0"/>
      <w:divBdr>
        <w:top w:val="none" w:sz="0" w:space="0" w:color="auto"/>
        <w:left w:val="none" w:sz="0" w:space="0" w:color="auto"/>
        <w:bottom w:val="none" w:sz="0" w:space="0" w:color="auto"/>
        <w:right w:val="none" w:sz="0" w:space="0" w:color="auto"/>
      </w:divBdr>
    </w:div>
    <w:div w:id="2041202488">
      <w:bodyDiv w:val="1"/>
      <w:marLeft w:val="0"/>
      <w:marRight w:val="0"/>
      <w:marTop w:val="0"/>
      <w:marBottom w:val="0"/>
      <w:divBdr>
        <w:top w:val="none" w:sz="0" w:space="0" w:color="auto"/>
        <w:left w:val="none" w:sz="0" w:space="0" w:color="auto"/>
        <w:bottom w:val="none" w:sz="0" w:space="0" w:color="auto"/>
        <w:right w:val="none" w:sz="0" w:space="0" w:color="auto"/>
      </w:divBdr>
    </w:div>
    <w:div w:id="2101439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3EE12-3251-418B-A81A-07B6CF33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929</Words>
  <Characters>5296</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JELÍNEKOVÁ Martina</dc:creator>
  <cp:keywords/>
  <dc:description/>
  <cp:lastModifiedBy>JELÍNEKOVÁ Martina</cp:lastModifiedBy>
  <cp:revision>2</cp:revision>
  <cp:lastPrinted>2025-10-17T09:20:00Z</cp:lastPrinted>
  <dcterms:created xsi:type="dcterms:W3CDTF">2025-10-17T09:18:00Z</dcterms:created>
  <dcterms:modified xsi:type="dcterms:W3CDTF">2025-11-20T12:58:00Z</dcterms:modified>
</cp:coreProperties>
</file>